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49EB8" w14:textId="5A6A9317" w:rsidR="00A52551" w:rsidRPr="00A52551" w:rsidRDefault="00A52551" w:rsidP="005E7C74">
      <w:pPr>
        <w:jc w:val="right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bookmarkStart w:id="0" w:name="_Hlk160796230"/>
      <w:bookmarkStart w:id="1" w:name="_Hlk163632173"/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Załącznik </w:t>
      </w:r>
      <w:r w:rsidR="00367BC3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nr </w:t>
      </w:r>
      <w:r w:rsidR="00005ABD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2</w:t>
      </w:r>
      <w:r w:rsidR="00367BC3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- Formularz ofertowy Wykonawcy</w:t>
      </w:r>
    </w:p>
    <w:p w14:paraId="0BF9EA24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0D980CC5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right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..............................., dnia ......................... r.</w:t>
      </w:r>
    </w:p>
    <w:p w14:paraId="1D2EA30E" w14:textId="77777777" w:rsidR="00A52551" w:rsidRPr="00A52551" w:rsidRDefault="00A52551" w:rsidP="00A52551">
      <w:pPr>
        <w:widowControl/>
        <w:suppressAutoHyphens/>
        <w:autoSpaceDE/>
        <w:autoSpaceDN/>
        <w:spacing w:line="276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.....................................................</w:t>
      </w:r>
    </w:p>
    <w:p w14:paraId="2132207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/Pieczątka Wykonawcy/</w:t>
      </w:r>
    </w:p>
    <w:p w14:paraId="1B150B11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115652BC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44F91" w14:paraId="377B8AE8" w14:textId="77777777" w:rsidTr="00367BC3">
        <w:tc>
          <w:tcPr>
            <w:tcW w:w="4350" w:type="dxa"/>
            <w:shd w:val="clear" w:color="auto" w:fill="auto"/>
          </w:tcPr>
          <w:p w14:paraId="37B0BBA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Nazwa:</w:t>
            </w:r>
          </w:p>
        </w:tc>
        <w:tc>
          <w:tcPr>
            <w:tcW w:w="4754" w:type="dxa"/>
            <w:shd w:val="clear" w:color="auto" w:fill="auto"/>
          </w:tcPr>
          <w:p w14:paraId="121CE3B2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63AA7E0" w14:textId="77777777" w:rsidTr="00367BC3">
        <w:tc>
          <w:tcPr>
            <w:tcW w:w="4350" w:type="dxa"/>
            <w:shd w:val="clear" w:color="auto" w:fill="auto"/>
          </w:tcPr>
          <w:p w14:paraId="3BB41CE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Siedziba:</w:t>
            </w:r>
          </w:p>
        </w:tc>
        <w:tc>
          <w:tcPr>
            <w:tcW w:w="4754" w:type="dxa"/>
            <w:shd w:val="clear" w:color="auto" w:fill="auto"/>
          </w:tcPr>
          <w:p w14:paraId="07C6A49D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698529A4" w14:textId="77777777" w:rsidTr="00367BC3">
        <w:tc>
          <w:tcPr>
            <w:tcW w:w="4350" w:type="dxa"/>
            <w:shd w:val="clear" w:color="auto" w:fill="auto"/>
          </w:tcPr>
          <w:p w14:paraId="78884B62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Adres poczty elektronicznej:</w:t>
            </w:r>
          </w:p>
        </w:tc>
        <w:tc>
          <w:tcPr>
            <w:tcW w:w="4754" w:type="dxa"/>
            <w:shd w:val="clear" w:color="auto" w:fill="auto"/>
          </w:tcPr>
          <w:p w14:paraId="1FC0F57A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97E58F6" w14:textId="77777777" w:rsidTr="00367BC3">
        <w:tc>
          <w:tcPr>
            <w:tcW w:w="4350" w:type="dxa"/>
            <w:shd w:val="clear" w:color="auto" w:fill="auto"/>
          </w:tcPr>
          <w:p w14:paraId="3CCAF2E3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telefonu:</w:t>
            </w:r>
          </w:p>
        </w:tc>
        <w:tc>
          <w:tcPr>
            <w:tcW w:w="4754" w:type="dxa"/>
            <w:shd w:val="clear" w:color="auto" w:fill="auto"/>
          </w:tcPr>
          <w:p w14:paraId="50D4B7AB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7F400405" w14:textId="77777777" w:rsidTr="00367BC3">
        <w:tc>
          <w:tcPr>
            <w:tcW w:w="4350" w:type="dxa"/>
            <w:shd w:val="clear" w:color="auto" w:fill="auto"/>
          </w:tcPr>
          <w:p w14:paraId="3BE99464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Numer NIP:</w:t>
            </w:r>
          </w:p>
        </w:tc>
        <w:tc>
          <w:tcPr>
            <w:tcW w:w="4754" w:type="dxa"/>
            <w:shd w:val="clear" w:color="auto" w:fill="auto"/>
          </w:tcPr>
          <w:p w14:paraId="0AEE881D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2005E989" w14:textId="77777777" w:rsidTr="00367BC3">
        <w:tc>
          <w:tcPr>
            <w:tcW w:w="4350" w:type="dxa"/>
            <w:shd w:val="clear" w:color="auto" w:fill="auto"/>
          </w:tcPr>
          <w:p w14:paraId="1FC8A7FD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Osoba upoważniona do reprezentowania wykonawcy </w:t>
            </w:r>
            <w:r w:rsidRPr="00A52551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 w:bidi="ar-SA"/>
              </w:rPr>
              <w:t>(imię i nazwisko, telefon, e-mail)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</w:t>
            </w:r>
          </w:p>
        </w:tc>
        <w:tc>
          <w:tcPr>
            <w:tcW w:w="4754" w:type="dxa"/>
            <w:shd w:val="clear" w:color="auto" w:fill="auto"/>
          </w:tcPr>
          <w:p w14:paraId="6FE15592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</w:tr>
      <w:tr w:rsidR="00544F91" w14:paraId="413F9845" w14:textId="77777777" w:rsidTr="00367BC3">
        <w:tc>
          <w:tcPr>
            <w:tcW w:w="4350" w:type="dxa"/>
            <w:shd w:val="clear" w:color="auto" w:fill="auto"/>
          </w:tcPr>
          <w:p w14:paraId="416D4683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bCs/>
                <w:sz w:val="24"/>
                <w:szCs w:val="24"/>
                <w:lang w:eastAsia="ar-SA" w:bidi="ar-SA"/>
              </w:rPr>
              <w:t xml:space="preserve">Wykonawca oświadcza, że jest: </w:t>
            </w:r>
          </w:p>
          <w:p w14:paraId="1836E0F7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a) Mikroprzedsiębiorstwem* </w:t>
            </w:r>
          </w:p>
          <w:p w14:paraId="0C612140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b) Małym przedsiębiorstwem* </w:t>
            </w:r>
          </w:p>
          <w:p w14:paraId="05454C9A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c) Średnim przedsiębiorstwem* </w:t>
            </w:r>
          </w:p>
          <w:p w14:paraId="4E9853D6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d) innym, niż ww. przedsiębiorstwem* </w:t>
            </w:r>
          </w:p>
          <w:p w14:paraId="44D512C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* niepotrzebne skreślić </w:t>
            </w:r>
          </w:p>
          <w:p w14:paraId="3D3F4F6A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</w:p>
        </w:tc>
        <w:tc>
          <w:tcPr>
            <w:tcW w:w="4754" w:type="dxa"/>
            <w:shd w:val="clear" w:color="auto" w:fill="auto"/>
          </w:tcPr>
          <w:p w14:paraId="40D66289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Mikroprzedsiębiorstwo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10 osób i którego roczny obrót lub roczna suma bilansowa nie przekracza 2 milionów EUR. </w:t>
            </w:r>
          </w:p>
          <w:p w14:paraId="7B8EF11E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Małe przedsiębiorstwo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5C4F373" w14:textId="77777777" w:rsidR="00A52551" w:rsidRPr="00A52551" w:rsidRDefault="00A52551" w:rsidP="004B7AC8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</w:pPr>
            <w:r w:rsidRPr="00A52551">
              <w:rPr>
                <w:rFonts w:ascii="Lato" w:eastAsia="Calibri" w:hAnsi="Lato" w:cs="Calibri"/>
                <w:sz w:val="24"/>
                <w:szCs w:val="24"/>
                <w:u w:val="single"/>
                <w:lang w:eastAsia="ar-SA" w:bidi="ar-SA"/>
              </w:rPr>
              <w:t>Średnie przedsiębiorstwa</w:t>
            </w:r>
            <w:r w:rsidRPr="00A52551">
              <w:rPr>
                <w:rFonts w:ascii="Lato" w:eastAsia="Calibri" w:hAnsi="Lato" w:cs="Calibri"/>
                <w:sz w:val="24"/>
                <w:szCs w:val="24"/>
                <w:lang w:eastAsia="ar-SA" w:bidi="ar-SA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5867E900" w14:textId="77777777" w:rsidR="00A52551" w:rsidRPr="00A52551" w:rsidRDefault="00A52551" w:rsidP="00A52551">
      <w:pPr>
        <w:widowControl/>
        <w:suppressAutoHyphens/>
        <w:autoSpaceDE/>
        <w:autoSpaceDN/>
        <w:spacing w:line="360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2562892E" w14:textId="7A4616B3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2. Dane dotyczące </w:t>
      </w:r>
      <w:r w:rsidR="00AD1E4A">
        <w:rPr>
          <w:rFonts w:ascii="Lato" w:eastAsia="Calibri" w:hAnsi="Lato" w:cs="Calibri"/>
          <w:sz w:val="24"/>
          <w:szCs w:val="24"/>
          <w:lang w:eastAsia="ar-SA" w:bidi="ar-SA"/>
        </w:rPr>
        <w:t>Z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amawiającego:</w:t>
      </w:r>
    </w:p>
    <w:p w14:paraId="50357DE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Magurski Park Narodowy </w:t>
      </w:r>
    </w:p>
    <w:p w14:paraId="2F2CF398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>Krempna 59, 38-232 Krempna</w:t>
      </w:r>
    </w:p>
    <w:p w14:paraId="6A89E9C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b/>
          <w:bCs/>
          <w:sz w:val="24"/>
          <w:szCs w:val="24"/>
          <w:lang w:eastAsia="ar-SA" w:bidi="ar-SA"/>
        </w:rPr>
      </w:pPr>
    </w:p>
    <w:p w14:paraId="47DA7625" w14:textId="3458A51E" w:rsidR="00A52551" w:rsidRDefault="00A52551" w:rsidP="00E01F4F">
      <w:pPr>
        <w:spacing w:line="276" w:lineRule="auto"/>
        <w:ind w:right="56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Nawiązując do ogłoszenia pn.:</w:t>
      </w:r>
      <w:r w:rsidRPr="00A52551">
        <w:rPr>
          <w:rFonts w:ascii="Lato" w:eastAsia="Calibri" w:hAnsi="Lato" w:cs="Calibri"/>
          <w:b/>
          <w:bCs/>
          <w:sz w:val="24"/>
          <w:szCs w:val="24"/>
          <w:lang w:eastAsia="ar-SA" w:bidi="ar-SA"/>
        </w:rPr>
        <w:t xml:space="preserve"> </w:t>
      </w:r>
      <w:r w:rsidR="0018533F"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="00367BC3" w:rsidRPr="00367BC3">
        <w:rPr>
          <w:rFonts w:ascii="Lato" w:hAnsi="Lato" w:cs="Calibri"/>
          <w:b/>
          <w:bCs/>
          <w:sz w:val="24"/>
          <w:szCs w:val="24"/>
        </w:rPr>
        <w:t xml:space="preserve">Dostawa </w:t>
      </w:r>
      <w:r w:rsidR="008107F8">
        <w:rPr>
          <w:rFonts w:ascii="Lato" w:hAnsi="Lato" w:cs="Calibri"/>
          <w:b/>
          <w:bCs/>
          <w:sz w:val="24"/>
          <w:szCs w:val="24"/>
        </w:rPr>
        <w:t>odzieży ochronnej i roboczej dla pracowników</w:t>
      </w:r>
      <w:r w:rsidR="00F52C47" w:rsidRPr="004B7AC8">
        <w:rPr>
          <w:rFonts w:ascii="Lato" w:hAnsi="Lato" w:cs="Calibri"/>
          <w:b/>
          <w:bCs/>
          <w:sz w:val="24"/>
          <w:szCs w:val="24"/>
        </w:rPr>
        <w:t xml:space="preserve"> Magurskiego Parku Narodowego</w:t>
      </w:r>
      <w:r w:rsidR="00367BC3" w:rsidRPr="004B7AC8">
        <w:rPr>
          <w:rFonts w:ascii="Lato" w:hAnsi="Lato" w:cs="Calibri"/>
          <w:b/>
          <w:bCs/>
          <w:sz w:val="24"/>
          <w:szCs w:val="24"/>
        </w:rPr>
        <w:t xml:space="preserve">” </w:t>
      </w:r>
      <w:r w:rsidR="00E01F4F" w:rsidRPr="004B7AC8">
        <w:rPr>
          <w:rFonts w:ascii="Lato" w:hAnsi="Lato" w:cs="Calibri"/>
          <w:b/>
          <w:bCs/>
          <w:sz w:val="24"/>
          <w:szCs w:val="24"/>
        </w:rPr>
        <w:t>nr</w:t>
      </w:r>
      <w:r w:rsidR="00E01F4F" w:rsidRPr="004B7AC8">
        <w:rPr>
          <w:rFonts w:ascii="Lato" w:hAnsi="Lato" w:cs="Calibri"/>
          <w:b/>
          <w:sz w:val="24"/>
          <w:szCs w:val="24"/>
        </w:rPr>
        <w:t>. ref. ZP-370-1-</w:t>
      </w:r>
      <w:r w:rsidR="00021BF9" w:rsidRPr="004B7AC8">
        <w:rPr>
          <w:rFonts w:ascii="Lato" w:hAnsi="Lato" w:cs="Calibri"/>
          <w:b/>
          <w:sz w:val="24"/>
          <w:szCs w:val="24"/>
        </w:rPr>
        <w:t>1</w:t>
      </w:r>
      <w:r w:rsidR="008107F8">
        <w:rPr>
          <w:rFonts w:ascii="Lato" w:hAnsi="Lato" w:cs="Calibri"/>
          <w:b/>
          <w:sz w:val="24"/>
          <w:szCs w:val="24"/>
        </w:rPr>
        <w:t>9</w:t>
      </w:r>
      <w:r w:rsidR="00E01F4F" w:rsidRPr="004B7AC8">
        <w:rPr>
          <w:rFonts w:ascii="Lato" w:hAnsi="Lato" w:cs="Calibri"/>
          <w:b/>
          <w:sz w:val="24"/>
          <w:szCs w:val="24"/>
        </w:rPr>
        <w:t xml:space="preserve">/24 </w:t>
      </w:r>
      <w:r w:rsidRPr="004B7AC8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zgodnie z</w:t>
      </w:r>
      <w:r w:rsidR="00E01F4F" w:rsidRPr="004B7AC8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> </w:t>
      </w:r>
      <w:r w:rsidRPr="004B7AC8">
        <w:rPr>
          <w:rFonts w:ascii="Lato" w:eastAsia="Calibri" w:hAnsi="Lato" w:cs="Calibri"/>
          <w:color w:val="000000"/>
          <w:sz w:val="24"/>
          <w:szCs w:val="24"/>
          <w:lang w:eastAsia="zh-CN" w:bidi="ar-SA"/>
        </w:rPr>
        <w:t xml:space="preserve">wymaganiami określonymi w SWZ, </w:t>
      </w: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oferujemy realizację przedmiotu zamówienia za cenę:</w:t>
      </w:r>
    </w:p>
    <w:p w14:paraId="70B953B0" w14:textId="77777777" w:rsidR="00852A16" w:rsidRPr="004B7AC8" w:rsidRDefault="00852A16" w:rsidP="00E01F4F">
      <w:pPr>
        <w:spacing w:line="276" w:lineRule="auto"/>
        <w:ind w:right="56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48F3CD9D" w14:textId="0F7E62D1" w:rsidR="004B7AC8" w:rsidRDefault="008107F8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lastRenderedPageBreak/>
        <w:t>Część I</w:t>
      </w:r>
      <w:r w:rsidR="00852A16">
        <w:rPr>
          <w:rFonts w:ascii="Lato" w:hAnsi="Lato" w:cs="Calibri"/>
          <w:b/>
          <w:sz w:val="24"/>
          <w:szCs w:val="24"/>
          <w:lang w:eastAsia="zh-CN"/>
        </w:rPr>
        <w:t xml:space="preserve"> - Dostawa odzieży ochronnej:</w:t>
      </w:r>
    </w:p>
    <w:p w14:paraId="14A4B2DC" w14:textId="00C44932" w:rsidR="00C063B0" w:rsidRPr="00C063B0" w:rsidRDefault="00C063B0" w:rsidP="00C063B0">
      <w:pPr>
        <w:tabs>
          <w:tab w:val="left" w:pos="284"/>
        </w:tabs>
        <w:spacing w:line="288" w:lineRule="auto"/>
        <w:jc w:val="both"/>
        <w:rPr>
          <w:rFonts w:ascii="Lato" w:eastAsiaTheme="minorHAnsi" w:hAnsi="Lato" w:cs="Calibri"/>
          <w:sz w:val="24"/>
          <w:szCs w:val="24"/>
          <w:lang w:eastAsia="zh-CN" w:bidi="ar-SA"/>
        </w:rPr>
      </w:pPr>
    </w:p>
    <w:tbl>
      <w:tblPr>
        <w:tblW w:w="10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50"/>
        <w:gridCol w:w="1978"/>
        <w:gridCol w:w="1155"/>
        <w:gridCol w:w="1915"/>
      </w:tblGrid>
      <w:tr w:rsidR="008873D3" w:rsidRPr="00C063B0" w14:paraId="7DD5A8B1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6E66C9" w14:textId="77777777" w:rsidR="008873D3" w:rsidRPr="00C063B0" w:rsidRDefault="008873D3">
            <w:pPr>
              <w:suppressAutoHyphens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9DDB9" w14:textId="77777777" w:rsidR="008873D3" w:rsidRPr="00C063B0" w:rsidRDefault="008873D3">
            <w:pPr>
              <w:suppressAutoHyphens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Nazwa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4745A2" w14:textId="77777777" w:rsidR="008873D3" w:rsidRPr="00C063B0" w:rsidRDefault="008873D3">
            <w:pPr>
              <w:suppressAutoHyphens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Cena jednostkowa brutto PLN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473E93" w14:textId="77777777" w:rsidR="008873D3" w:rsidRPr="00C063B0" w:rsidRDefault="008873D3">
            <w:pPr>
              <w:suppressAutoHyphens/>
              <w:jc w:val="center"/>
              <w:rPr>
                <w:rFonts w:ascii="Lato" w:hAnsi="Lato" w:cstheme="minorBidi"/>
                <w:b/>
                <w:sz w:val="24"/>
                <w:szCs w:val="24"/>
                <w:lang w:eastAsia="en-US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Ilość/</w:t>
            </w:r>
          </w:p>
          <w:p w14:paraId="61388ECD" w14:textId="77777777" w:rsidR="008873D3" w:rsidRPr="00C063B0" w:rsidRDefault="008873D3">
            <w:pPr>
              <w:suppressAutoHyphens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j.m.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CB42FC" w14:textId="5FD072FB" w:rsidR="008873D3" w:rsidRPr="00C063B0" w:rsidRDefault="008873D3">
            <w:pPr>
              <w:suppressAutoHyphens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Wartość</w:t>
            </w:r>
            <w:r w:rsidR="00F870FF">
              <w:rPr>
                <w:rFonts w:ascii="Lato" w:hAnsi="Lato"/>
                <w:b/>
                <w:sz w:val="24"/>
                <w:szCs w:val="24"/>
              </w:rPr>
              <w:t xml:space="preserve"> oferty</w:t>
            </w:r>
            <w:r w:rsidRPr="00C063B0">
              <w:rPr>
                <w:rFonts w:ascii="Lato" w:hAnsi="Lato"/>
                <w:b/>
                <w:sz w:val="24"/>
                <w:szCs w:val="24"/>
              </w:rPr>
              <w:t xml:space="preserve"> brutto PLN</w:t>
            </w:r>
          </w:p>
        </w:tc>
      </w:tr>
      <w:tr w:rsidR="008873D3" w:rsidRPr="00C063B0" w14:paraId="263871AC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B584C4" w14:textId="77777777" w:rsidR="008873D3" w:rsidRPr="00C063B0" w:rsidRDefault="008873D3" w:rsidP="00554950">
            <w:pPr>
              <w:suppressAutoHyphens/>
              <w:spacing w:before="60" w:after="60"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30D6C" w14:textId="169969BF" w:rsidR="008873D3" w:rsidRPr="00C063B0" w:rsidRDefault="008873D3" w:rsidP="00554950">
            <w:pPr>
              <w:rPr>
                <w:rFonts w:ascii="Lato" w:hAnsi="Lato" w:cstheme="minorBidi"/>
                <w:sz w:val="24"/>
                <w:szCs w:val="24"/>
              </w:rPr>
            </w:pPr>
            <w:r w:rsidRPr="00C063B0">
              <w:rPr>
                <w:rFonts w:ascii="Lato" w:hAnsi="Lato" w:cstheme="minorHAnsi"/>
                <w:sz w:val="24"/>
                <w:szCs w:val="24"/>
              </w:rPr>
              <w:t>Ubranie terenowe letnie męskie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67BA7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227F40" w14:textId="5B58A4BB" w:rsidR="008873D3" w:rsidRPr="00C063B0" w:rsidRDefault="008873D3" w:rsidP="00554950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13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87BF7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  <w:highlight w:val="lightGray"/>
              </w:rPr>
            </w:pPr>
          </w:p>
        </w:tc>
      </w:tr>
      <w:tr w:rsidR="008873D3" w:rsidRPr="00C063B0" w14:paraId="57F943FD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6D9D23" w14:textId="77777777" w:rsidR="008873D3" w:rsidRPr="00C063B0" w:rsidRDefault="008873D3" w:rsidP="00554950">
            <w:pPr>
              <w:suppressAutoHyphens/>
              <w:spacing w:before="60" w:after="60"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3236C3" w14:textId="773D7DF3" w:rsidR="008873D3" w:rsidRPr="00C063B0" w:rsidRDefault="008873D3" w:rsidP="00554950">
            <w:pPr>
              <w:rPr>
                <w:rFonts w:ascii="Lato" w:hAnsi="Lato" w:cstheme="minorBidi"/>
                <w:sz w:val="24"/>
                <w:szCs w:val="24"/>
                <w:lang w:eastAsia="en-US"/>
              </w:rPr>
            </w:pPr>
            <w:r w:rsidRPr="00C063B0">
              <w:rPr>
                <w:rFonts w:ascii="Lato" w:hAnsi="Lato" w:cstheme="minorHAnsi"/>
                <w:sz w:val="24"/>
                <w:szCs w:val="24"/>
              </w:rPr>
              <w:t>Ubranie terenowe letnie damskie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FCA6C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C57CC1" w14:textId="12C9C213" w:rsidR="008873D3" w:rsidRPr="00C063B0" w:rsidRDefault="008873D3" w:rsidP="00554950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9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FEB0E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  <w:highlight w:val="lightGray"/>
              </w:rPr>
            </w:pPr>
          </w:p>
        </w:tc>
      </w:tr>
      <w:tr w:rsidR="008873D3" w:rsidRPr="00C063B0" w14:paraId="63C86526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21AD4" w14:textId="77777777" w:rsidR="008873D3" w:rsidRPr="00C063B0" w:rsidRDefault="008873D3" w:rsidP="00554950">
            <w:pPr>
              <w:suppressAutoHyphens/>
              <w:spacing w:before="60" w:after="60"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BBE94C" w14:textId="171A418F" w:rsidR="008873D3" w:rsidRPr="00C063B0" w:rsidRDefault="008873D3" w:rsidP="00554950">
            <w:pPr>
              <w:rPr>
                <w:rFonts w:ascii="Lato" w:hAnsi="Lato" w:cstheme="minorBidi"/>
                <w:sz w:val="24"/>
                <w:szCs w:val="24"/>
              </w:rPr>
            </w:pPr>
            <w:r w:rsidRPr="00C063B0">
              <w:rPr>
                <w:rFonts w:ascii="Lato" w:hAnsi="Lato" w:cstheme="minorHAnsi"/>
                <w:sz w:val="24"/>
                <w:szCs w:val="24"/>
              </w:rPr>
              <w:t>Ubranie terenowe zimowe męskie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A118D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203CD2" w14:textId="32F2B47A" w:rsidR="008873D3" w:rsidRPr="00C063B0" w:rsidRDefault="008873D3" w:rsidP="00554950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5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9FBA9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  <w:highlight w:val="lightGray"/>
              </w:rPr>
            </w:pPr>
          </w:p>
        </w:tc>
      </w:tr>
      <w:tr w:rsidR="008873D3" w:rsidRPr="00C063B0" w14:paraId="7C1FA42C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DD4C15" w14:textId="77777777" w:rsidR="008873D3" w:rsidRPr="00C063B0" w:rsidRDefault="008873D3" w:rsidP="00554950">
            <w:pPr>
              <w:suppressAutoHyphens/>
              <w:spacing w:before="60" w:after="60"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C7CF9" w14:textId="0B4295F0" w:rsidR="008873D3" w:rsidRPr="00C063B0" w:rsidRDefault="008873D3" w:rsidP="00554950">
            <w:pPr>
              <w:rPr>
                <w:rFonts w:ascii="Lato" w:hAnsi="Lato" w:cstheme="minorBidi"/>
                <w:sz w:val="24"/>
                <w:szCs w:val="24"/>
              </w:rPr>
            </w:pPr>
            <w:r w:rsidRPr="00C063B0">
              <w:rPr>
                <w:rFonts w:ascii="Lato" w:hAnsi="Lato" w:cstheme="minorHAnsi"/>
                <w:sz w:val="24"/>
                <w:szCs w:val="24"/>
              </w:rPr>
              <w:t>Ubranie terenowe zimowe damskie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7DC99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E6826A" w14:textId="0FF8A389" w:rsidR="008873D3" w:rsidRPr="00C063B0" w:rsidRDefault="008873D3" w:rsidP="00554950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1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</w:t>
            </w:r>
            <w:proofErr w:type="spellStart"/>
            <w:r w:rsidRPr="00DE08D9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61C7D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  <w:highlight w:val="lightGray"/>
              </w:rPr>
            </w:pPr>
          </w:p>
        </w:tc>
      </w:tr>
      <w:tr w:rsidR="008873D3" w:rsidRPr="00C063B0" w14:paraId="02383762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A3819" w14:textId="77777777" w:rsidR="008873D3" w:rsidRPr="00C063B0" w:rsidRDefault="008873D3" w:rsidP="00554950">
            <w:pPr>
              <w:suppressAutoHyphens/>
              <w:spacing w:before="60" w:after="60"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70AB3" w14:textId="60691E24" w:rsidR="008873D3" w:rsidRPr="00C063B0" w:rsidRDefault="008873D3" w:rsidP="00554950">
            <w:pPr>
              <w:rPr>
                <w:rFonts w:ascii="Lato" w:hAnsi="Lato" w:cstheme="minorBidi"/>
                <w:sz w:val="24"/>
                <w:szCs w:val="24"/>
              </w:rPr>
            </w:pPr>
            <w:r w:rsidRPr="00C063B0">
              <w:rPr>
                <w:rFonts w:ascii="Lato" w:eastAsia="Times New Roman" w:hAnsi="Lato" w:cstheme="minorHAnsi"/>
                <w:sz w:val="24"/>
                <w:szCs w:val="24"/>
              </w:rPr>
              <w:t>Trzewiki terenowe męskie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83C8F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815F5" w14:textId="1D376407" w:rsidR="008873D3" w:rsidRPr="00C063B0" w:rsidRDefault="008873D3" w:rsidP="00554950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7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F5A4D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  <w:highlight w:val="lightGray"/>
              </w:rPr>
            </w:pPr>
          </w:p>
        </w:tc>
      </w:tr>
      <w:tr w:rsidR="008873D3" w:rsidRPr="00C063B0" w14:paraId="58AACB74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1645F" w14:textId="77777777" w:rsidR="008873D3" w:rsidRPr="00C063B0" w:rsidRDefault="008873D3" w:rsidP="00554950">
            <w:pPr>
              <w:suppressAutoHyphens/>
              <w:spacing w:before="60" w:after="60"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646C13" w14:textId="5A33C92F" w:rsidR="008873D3" w:rsidRPr="00C063B0" w:rsidRDefault="008873D3" w:rsidP="00554950">
            <w:pPr>
              <w:rPr>
                <w:rFonts w:ascii="Lato" w:hAnsi="Lato" w:cstheme="minorBidi"/>
                <w:sz w:val="24"/>
                <w:szCs w:val="24"/>
              </w:rPr>
            </w:pPr>
            <w:r w:rsidRPr="00C063B0">
              <w:rPr>
                <w:rFonts w:ascii="Lato" w:eastAsia="Times New Roman" w:hAnsi="Lato" w:cstheme="minorHAnsi"/>
                <w:sz w:val="24"/>
                <w:szCs w:val="24"/>
              </w:rPr>
              <w:t>Trzewiki terenowe damskie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C7B52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3D075" w14:textId="6A485C36" w:rsidR="008873D3" w:rsidRPr="00C063B0" w:rsidRDefault="008873D3" w:rsidP="00554950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3</w:t>
            </w:r>
            <w:r w:rsidRPr="00DE08D9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  <w:r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0DFEA" w14:textId="77777777" w:rsidR="008873D3" w:rsidRPr="00C063B0" w:rsidRDefault="008873D3" w:rsidP="00554950">
            <w:pPr>
              <w:jc w:val="center"/>
              <w:rPr>
                <w:rFonts w:ascii="Lato" w:hAnsi="Lato"/>
                <w:sz w:val="24"/>
                <w:szCs w:val="24"/>
                <w:highlight w:val="lightGray"/>
              </w:rPr>
            </w:pPr>
          </w:p>
        </w:tc>
      </w:tr>
      <w:tr w:rsidR="008873D3" w:rsidRPr="00C063B0" w14:paraId="77C09BA6" w14:textId="77777777" w:rsidTr="00593012">
        <w:trPr>
          <w:trHeight w:val="290"/>
        </w:trPr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4C0ADE" w14:textId="77777777" w:rsidR="008873D3" w:rsidRPr="00C063B0" w:rsidRDefault="008873D3" w:rsidP="00554950">
            <w:pPr>
              <w:suppressAutoHyphens/>
              <w:spacing w:before="60" w:after="60"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C063B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9A571" w14:textId="69CE2D7F" w:rsidR="008873D3" w:rsidRPr="00C063B0" w:rsidRDefault="008873D3" w:rsidP="00554950">
            <w:pPr>
              <w:rPr>
                <w:rFonts w:ascii="Lato" w:hAnsi="Lato" w:cstheme="minorBidi"/>
                <w:sz w:val="24"/>
                <w:szCs w:val="24"/>
                <w:lang w:eastAsia="en-US"/>
              </w:rPr>
            </w:pPr>
            <w:r w:rsidRPr="00C063B0">
              <w:rPr>
                <w:rFonts w:ascii="Lato" w:eastAsia="Times New Roman" w:hAnsi="Lato" w:cstheme="minorHAnsi"/>
                <w:sz w:val="24"/>
                <w:szCs w:val="24"/>
              </w:rPr>
              <w:t>Kurtka ocieplana męska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D0A57D" w14:textId="77777777" w:rsidR="008873D3" w:rsidRPr="00C063B0" w:rsidRDefault="008873D3" w:rsidP="00554950">
            <w:pPr>
              <w:rPr>
                <w:rFonts w:ascii="Lato" w:hAnsi="Lato"/>
                <w:sz w:val="24"/>
                <w:szCs w:val="24"/>
                <w:highlight w:val="lightGray"/>
              </w:rPr>
            </w:pP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698CD7" w14:textId="138EFCE6" w:rsidR="008873D3" w:rsidRPr="00C063B0" w:rsidRDefault="008873D3" w:rsidP="00554950">
            <w:pPr>
              <w:jc w:val="center"/>
              <w:rPr>
                <w:rFonts w:ascii="Lato" w:hAnsi="Lato" w:cs="Calibri"/>
                <w:sz w:val="24"/>
                <w:szCs w:val="24"/>
                <w:lang w:eastAsia="zh-CN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2 szt.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D0B8C" w14:textId="77777777" w:rsidR="008873D3" w:rsidRPr="00C063B0" w:rsidRDefault="008873D3" w:rsidP="00554950">
            <w:pPr>
              <w:jc w:val="center"/>
              <w:rPr>
                <w:rFonts w:ascii="Lato" w:hAnsi="Lato" w:cstheme="minorBidi"/>
                <w:sz w:val="24"/>
                <w:szCs w:val="24"/>
                <w:highlight w:val="lightGray"/>
                <w:lang w:eastAsia="en-US"/>
              </w:rPr>
            </w:pPr>
          </w:p>
        </w:tc>
      </w:tr>
      <w:tr w:rsidR="00593012" w:rsidRPr="00C063B0" w14:paraId="0EC10C61" w14:textId="77777777" w:rsidTr="00593012">
        <w:trPr>
          <w:trHeight w:val="564"/>
        </w:trPr>
        <w:tc>
          <w:tcPr>
            <w:tcW w:w="82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ADD4D" w14:textId="74B9580B" w:rsidR="00593012" w:rsidRPr="00593012" w:rsidRDefault="00593012" w:rsidP="00593012">
            <w:pPr>
              <w:jc w:val="right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593012">
              <w:rPr>
                <w:rFonts w:ascii="Lato" w:hAnsi="Lato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8A1B9" w14:textId="77777777" w:rsidR="00593012" w:rsidRPr="00C063B0" w:rsidRDefault="00593012" w:rsidP="00554950">
            <w:pPr>
              <w:jc w:val="center"/>
              <w:rPr>
                <w:rFonts w:ascii="Lato" w:hAnsi="Lato" w:cstheme="minorBidi"/>
                <w:sz w:val="24"/>
                <w:szCs w:val="24"/>
                <w:highlight w:val="lightGray"/>
                <w:lang w:eastAsia="en-US"/>
              </w:rPr>
            </w:pPr>
          </w:p>
        </w:tc>
      </w:tr>
    </w:tbl>
    <w:p w14:paraId="754507A0" w14:textId="77777777" w:rsidR="00C063B0" w:rsidRDefault="00C063B0" w:rsidP="00C063B0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</w:p>
    <w:p w14:paraId="78689B8F" w14:textId="7C26BD9C" w:rsidR="00C063B0" w:rsidRPr="00852A16" w:rsidRDefault="00C063B0" w:rsidP="00C063B0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t xml:space="preserve">Wartość oferty netto: ………………………… zł </w:t>
      </w:r>
    </w:p>
    <w:p w14:paraId="6024AAF1" w14:textId="77777777" w:rsidR="00C063B0" w:rsidRPr="00852A16" w:rsidRDefault="00C063B0" w:rsidP="00C063B0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t xml:space="preserve">Podatek VAT: ………………………… % </w:t>
      </w:r>
    </w:p>
    <w:p w14:paraId="79BED243" w14:textId="77777777" w:rsidR="00C063B0" w:rsidRPr="00852A16" w:rsidRDefault="00C063B0" w:rsidP="00C063B0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t xml:space="preserve">Wartość oferty brutto: ………………………… zł </w:t>
      </w:r>
    </w:p>
    <w:p w14:paraId="28955811" w14:textId="77777777" w:rsidR="00C063B0" w:rsidRPr="00852A16" w:rsidRDefault="00C063B0" w:rsidP="00C063B0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</w:p>
    <w:p w14:paraId="0460443E" w14:textId="77777777" w:rsidR="00C063B0" w:rsidRPr="00852A16" w:rsidRDefault="00C063B0" w:rsidP="00C063B0">
      <w:pPr>
        <w:suppressAutoHyphens/>
        <w:spacing w:line="288" w:lineRule="auto"/>
        <w:rPr>
          <w:rFonts w:ascii="Lato" w:hAnsi="Lato" w:cs="Calibri"/>
          <w:sz w:val="24"/>
          <w:szCs w:val="24"/>
          <w:lang w:eastAsia="zh-CN"/>
        </w:rPr>
      </w:pPr>
      <w:r w:rsidRPr="00852A16">
        <w:rPr>
          <w:rFonts w:ascii="Lato" w:hAnsi="Lato" w:cs="Calibri"/>
          <w:sz w:val="24"/>
          <w:szCs w:val="24"/>
          <w:lang w:eastAsia="zh-CN"/>
        </w:rPr>
        <w:t>(słownie:…………………………………………….……………………………………………………….…........)</w:t>
      </w:r>
    </w:p>
    <w:p w14:paraId="5B15A569" w14:textId="77777777" w:rsidR="00C063B0" w:rsidRDefault="00C063B0" w:rsidP="00C063B0">
      <w:pPr>
        <w:tabs>
          <w:tab w:val="left" w:pos="284"/>
        </w:tabs>
        <w:spacing w:line="288" w:lineRule="auto"/>
        <w:jc w:val="both"/>
        <w:rPr>
          <w:rFonts w:ascii="Lato" w:hAnsi="Lato" w:cs="Calibri"/>
          <w:color w:val="FF0000"/>
          <w:sz w:val="24"/>
          <w:szCs w:val="24"/>
          <w:lang w:eastAsia="zh-CN"/>
        </w:rPr>
      </w:pPr>
    </w:p>
    <w:p w14:paraId="36B824E5" w14:textId="7299B23F" w:rsidR="008107F8" w:rsidRDefault="008107F8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t>Część II</w:t>
      </w:r>
      <w:r w:rsidR="00852A16">
        <w:rPr>
          <w:rFonts w:ascii="Lato" w:hAnsi="Lato" w:cs="Calibri"/>
          <w:b/>
          <w:sz w:val="24"/>
          <w:szCs w:val="24"/>
          <w:lang w:eastAsia="zh-CN"/>
        </w:rPr>
        <w:t xml:space="preserve"> – Dostawa odzieży roboczej:</w:t>
      </w:r>
    </w:p>
    <w:tbl>
      <w:tblPr>
        <w:tblW w:w="1019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26"/>
        <w:gridCol w:w="1985"/>
        <w:gridCol w:w="1134"/>
        <w:gridCol w:w="1984"/>
      </w:tblGrid>
      <w:tr w:rsidR="008873D3" w14:paraId="39107FC3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9A1702" w14:textId="77777777" w:rsidR="008873D3" w:rsidRPr="00C063B0" w:rsidRDefault="008873D3" w:rsidP="00866FD8">
            <w:pPr>
              <w:jc w:val="center"/>
              <w:rPr>
                <w:rFonts w:ascii="Lato" w:hAnsi="Lato" w:cstheme="minorBidi"/>
                <w:b/>
                <w:sz w:val="24"/>
                <w:szCs w:val="24"/>
                <w:lang w:eastAsia="en-US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Lp.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717666" w14:textId="77777777" w:rsidR="008873D3" w:rsidRPr="00C063B0" w:rsidRDefault="008873D3" w:rsidP="00866FD8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Nazwa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CEB317" w14:textId="77777777" w:rsidR="008873D3" w:rsidRPr="00C063B0" w:rsidRDefault="008873D3" w:rsidP="00866FD8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Cena jednostkowa brutto PLN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93D17" w14:textId="77777777" w:rsidR="008873D3" w:rsidRPr="00C063B0" w:rsidRDefault="008873D3" w:rsidP="00866FD8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Ilość/</w:t>
            </w:r>
          </w:p>
          <w:p w14:paraId="0E697CFE" w14:textId="77777777" w:rsidR="008873D3" w:rsidRPr="00C063B0" w:rsidRDefault="008873D3" w:rsidP="00866FD8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j.m.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CC362" w14:textId="77777777" w:rsidR="008873D3" w:rsidRPr="00C063B0" w:rsidRDefault="008873D3" w:rsidP="00866FD8">
            <w:pPr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sz w:val="24"/>
                <w:szCs w:val="24"/>
              </w:rPr>
              <w:t>Wartość brutto PLN</w:t>
            </w:r>
          </w:p>
        </w:tc>
      </w:tr>
      <w:tr w:rsidR="008873D3" w14:paraId="758476E4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022ABD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2E78C3" w14:textId="1507F1DE" w:rsidR="008873D3" w:rsidRDefault="008873D3" w:rsidP="00554950">
            <w:pPr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Ubranie robocze letnie męskie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C7A79" w14:textId="77777777" w:rsidR="008873D3" w:rsidRDefault="008873D3" w:rsidP="00554950">
            <w:pPr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32FC0" w14:textId="790746E6" w:rsidR="008873D3" w:rsidRDefault="008873D3" w:rsidP="00554950">
            <w:pPr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10 </w:t>
            </w:r>
            <w:proofErr w:type="spellStart"/>
            <w:r w:rsidRPr="0044168F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BB0A4" w14:textId="77777777" w:rsidR="008873D3" w:rsidRDefault="008873D3" w:rsidP="00554950">
            <w:pPr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53EBB700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1F792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1387DD" w14:textId="00AC0109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Ubranie robocze ocieplane męskie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85D29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AEBB3" w14:textId="23B8B4C8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6 </w:t>
            </w:r>
            <w:proofErr w:type="spellStart"/>
            <w:r w:rsidRPr="0044168F">
              <w:rPr>
                <w:rFonts w:ascii="Lato" w:hAnsi="Lato" w:cstheme="minorHAnsi"/>
                <w:sz w:val="24"/>
                <w:szCs w:val="24"/>
              </w:rPr>
              <w:t>kpl</w:t>
            </w:r>
            <w:proofErr w:type="spellEnd"/>
            <w:r>
              <w:rPr>
                <w:rFonts w:ascii="Lato" w:hAnsi="Lato" w:cstheme="minorHAnsi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10AE5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188CDFBF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D8639A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71D44D" w14:textId="4A147C32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Times New Roman" w:hAnsi="Lato" w:cstheme="minorHAnsi"/>
                <w:sz w:val="24"/>
                <w:szCs w:val="24"/>
              </w:rPr>
              <w:t>Trzewiki robocze męskie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D93BE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39CEEA" w14:textId="063440CF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10 par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3E09D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4F1EAEC6" w14:textId="77777777" w:rsidTr="00F870FF">
        <w:trPr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706DD6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32A793" w14:textId="42FFF919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Times New Roman" w:hAnsi="Lato" w:cstheme="minorHAnsi"/>
                <w:sz w:val="24"/>
                <w:szCs w:val="24"/>
              </w:rPr>
              <w:t>Buty gumowo filcowe/ gumowe ocieplane: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04918C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hAnsi="Lato"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05D22" w14:textId="29DE13AD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11C0D0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hAnsi="Lato"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8873D3" w14:paraId="7C632913" w14:textId="77777777" w:rsidTr="00F870FF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23B925" w14:textId="77777777" w:rsidR="008873D3" w:rsidRPr="00C063B0" w:rsidRDefault="008873D3" w:rsidP="00554950">
            <w:pPr>
              <w:rPr>
                <w:rFonts w:ascii="Lato" w:hAnsi="Lato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82AAC3" w14:textId="17F0A599" w:rsidR="008873D3" w:rsidRDefault="008873D3" w:rsidP="00554950">
            <w:pPr>
              <w:shd w:val="clear" w:color="auto" w:fill="FFFFFF"/>
              <w:ind w:right="45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buty </w:t>
            </w:r>
            <w:proofErr w:type="spellStart"/>
            <w:r>
              <w:rPr>
                <w:rFonts w:ascii="Lato" w:hAnsi="Lato"/>
                <w:sz w:val="24"/>
                <w:szCs w:val="24"/>
              </w:rPr>
              <w:t>gumofilce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1D75A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2F6B9E" w14:textId="37DD2371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5 par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050A8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Theme="minorHAnsi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456E540A" w14:textId="77777777" w:rsidTr="00F870FF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2BBB43" w14:textId="77777777" w:rsidR="008873D3" w:rsidRPr="00C063B0" w:rsidRDefault="008873D3" w:rsidP="00554950">
            <w:pPr>
              <w:rPr>
                <w:rFonts w:ascii="Lato" w:hAnsi="Lato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BBA878" w14:textId="0E1D5FCB" w:rsidR="008873D3" w:rsidRDefault="008873D3" w:rsidP="00554950">
            <w:pPr>
              <w:shd w:val="clear" w:color="auto" w:fill="FFFFFF"/>
              <w:ind w:right="45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buty  śniegowce męskie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0A350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463038" w14:textId="1AEEF91C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24</w:t>
            </w: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  <w:r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4AD70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Theme="minorHAnsi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015CDDF4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9ADFDF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8B387E" w14:textId="64E2C775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Buty śniegowce damskie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7F1D73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9B94A" w14:textId="4E38D2E8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 pa</w:t>
            </w:r>
            <w:r>
              <w:rPr>
                <w:rFonts w:ascii="Lato" w:hAnsi="Lato" w:cstheme="minorHAnsi"/>
                <w:sz w:val="24"/>
                <w:szCs w:val="24"/>
              </w:rPr>
              <w:t>ra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6371C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70CE3B3F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BB96A1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8E9925" w14:textId="13E2580F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Buty gumowe damskie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40327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D9B752" w14:textId="175F0B9C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2 par</w:t>
            </w:r>
            <w:r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AC1EB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443F2D84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3C8DD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FD8C32" w14:textId="0653621F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Buty gumowe męskie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4DF16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4F064B" w14:textId="0EDB4856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</w:t>
            </w:r>
            <w:r>
              <w:rPr>
                <w:rFonts w:ascii="Lato" w:hAnsi="Lato" w:cstheme="minorHAnsi"/>
                <w:sz w:val="24"/>
                <w:szCs w:val="24"/>
              </w:rPr>
              <w:t>5</w:t>
            </w: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 par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120AC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541B8584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C20249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E827D" w14:textId="25F6A9C0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Obuwie robocze letnie damskie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60DD7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DDC54" w14:textId="09A900E0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3 par</w:t>
            </w:r>
            <w:r>
              <w:rPr>
                <w:rFonts w:ascii="Lato" w:hAnsi="Lato" w:cstheme="minorHAnsi"/>
                <w:sz w:val="24"/>
                <w:szCs w:val="24"/>
              </w:rPr>
              <w:t>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A5996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57F7D506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DDF15E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189E0" w14:textId="25ED364F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Czapka letnia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89DB6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27377F" w14:textId="360F967C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6 szt.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8B796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1DD938D5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437B9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CA874D" w14:textId="4A2128D1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Czapka zimowa ocieplana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FB623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2B2F96" w14:textId="7E55CD38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3 szt.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D7A4A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21C493BC" w14:textId="77777777" w:rsidTr="00F870FF">
        <w:trPr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615F3" w14:textId="77777777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64EB90" w14:textId="0CD532A6" w:rsidR="008873D3" w:rsidRPr="00C063B0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sz w:val="24"/>
                <w:szCs w:val="24"/>
              </w:rPr>
            </w:pPr>
            <w:r w:rsidRPr="00C063B0"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Ubranie letnie dla pilarza: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D2A07" w14:textId="77777777" w:rsidR="008873D3" w:rsidRPr="00C063B0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8216A1" w14:textId="1AEC1BD1" w:rsidR="008873D3" w:rsidRPr="00C063B0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AAC7ED" w14:textId="77777777" w:rsidR="008873D3" w:rsidRPr="00C063B0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Cs/>
                <w:sz w:val="24"/>
                <w:szCs w:val="24"/>
              </w:rPr>
              <w:t>-</w:t>
            </w:r>
          </w:p>
        </w:tc>
      </w:tr>
      <w:tr w:rsidR="008873D3" w14:paraId="3CDFEFDB" w14:textId="77777777" w:rsidTr="00F870FF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645576" w14:textId="77777777" w:rsidR="008873D3" w:rsidRPr="00C063B0" w:rsidRDefault="008873D3" w:rsidP="00554950">
            <w:pPr>
              <w:rPr>
                <w:rFonts w:ascii="Lato" w:hAnsi="Lato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2F5241" w14:textId="0C71692D" w:rsidR="008873D3" w:rsidRDefault="008873D3" w:rsidP="00554950">
            <w:pPr>
              <w:shd w:val="clear" w:color="auto" w:fill="FFFFFF"/>
              <w:ind w:right="45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kurtka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CB536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90A4AB" w14:textId="1D084F7F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A1BF9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Theme="minorHAnsi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39B4A37B" w14:textId="77777777" w:rsidTr="00F870FF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17A93" w14:textId="77777777" w:rsidR="008873D3" w:rsidRPr="00C063B0" w:rsidRDefault="008873D3" w:rsidP="00554950">
            <w:pPr>
              <w:rPr>
                <w:rFonts w:ascii="Lato" w:hAnsi="Lato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C84753" w14:textId="2D19B13A" w:rsidR="008873D3" w:rsidRDefault="008873D3" w:rsidP="00554950">
            <w:pPr>
              <w:shd w:val="clear" w:color="auto" w:fill="FFFFFF"/>
              <w:ind w:right="45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spodnie z wkładką </w:t>
            </w:r>
            <w:proofErr w:type="spellStart"/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antyprzecięciową</w:t>
            </w:r>
            <w:proofErr w:type="spellEnd"/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54920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630C32" w14:textId="0A910B59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1 </w:t>
            </w:r>
            <w:r>
              <w:rPr>
                <w:rFonts w:ascii="Lato" w:hAnsi="Lato" w:cstheme="minorHAnsi"/>
                <w:sz w:val="24"/>
                <w:szCs w:val="24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79D27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Theme="minorHAnsi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1D3F08B8" w14:textId="77777777" w:rsidTr="00F870FF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07601" w14:textId="77777777" w:rsidR="008873D3" w:rsidRPr="00C063B0" w:rsidRDefault="008873D3" w:rsidP="00554950">
            <w:pPr>
              <w:rPr>
                <w:rFonts w:ascii="Lato" w:hAnsi="Lato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EBF9C6" w14:textId="134F6338" w:rsidR="008873D3" w:rsidRDefault="008873D3" w:rsidP="00554950">
            <w:pPr>
              <w:shd w:val="clear" w:color="auto" w:fill="FFFFFF"/>
              <w:ind w:right="45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koszulka krótki rękaw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69F77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F07D3C" w14:textId="681731F0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2 szt.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13AF0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Theme="minorHAnsi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3FEA8AD1" w14:textId="77777777" w:rsidTr="00F870FF">
        <w:trPr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E3451" w14:textId="77777777" w:rsidR="008873D3" w:rsidRPr="00C063B0" w:rsidRDefault="008873D3" w:rsidP="00554950">
            <w:pPr>
              <w:rPr>
                <w:rFonts w:ascii="Lato" w:hAnsi="Lato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9C71D" w14:textId="34EDA87F" w:rsidR="008873D3" w:rsidRDefault="008873D3" w:rsidP="00554950">
            <w:pPr>
              <w:shd w:val="clear" w:color="auto" w:fill="FFFFFF"/>
              <w:ind w:right="45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koszulka długi rękaw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3437F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414B0A" w14:textId="24A233AA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="Times New Roman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2 szt.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86152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eastAsiaTheme="minorHAnsi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509ECDED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110CBE" w14:textId="4FA443FD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1</w:t>
            </w:r>
            <w:r>
              <w:rPr>
                <w:rFonts w:ascii="Lato" w:hAnsi="Lato"/>
                <w:b/>
                <w:bCs/>
                <w:sz w:val="24"/>
                <w:szCs w:val="24"/>
              </w:rPr>
              <w:t>2</w:t>
            </w:r>
            <w:r w:rsidRPr="00C063B0">
              <w:rPr>
                <w:rFonts w:ascii="Lato" w:hAnsi="Lato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2281C2" w14:textId="1D86252C" w:rsidR="008873D3" w:rsidRDefault="008873D3" w:rsidP="00554950">
            <w:pPr>
              <w:shd w:val="clear" w:color="auto" w:fill="FFFFFF"/>
              <w:ind w:right="45"/>
              <w:rPr>
                <w:rFonts w:ascii="Lato" w:hAnsi="Lato"/>
                <w:bCs/>
                <w:color w:val="FF0000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 xml:space="preserve">Buty skórzane z wkładką </w:t>
            </w:r>
            <w:proofErr w:type="spellStart"/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antyprzecięciową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6FF37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29B3DA" w14:textId="3401E3B1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>1 para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587FE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8873D3" w14:paraId="16A6B973" w14:textId="77777777" w:rsidTr="00F870FF">
        <w:trPr>
          <w:trHeight w:val="51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B8BC0" w14:textId="6C7089CD" w:rsidR="008873D3" w:rsidRPr="00C063B0" w:rsidRDefault="008873D3" w:rsidP="00554950">
            <w:pPr>
              <w:ind w:left="-102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20D6" w14:textId="2450A53A" w:rsidR="008873D3" w:rsidRDefault="008873D3" w:rsidP="00554950">
            <w:pPr>
              <w:shd w:val="clear" w:color="auto" w:fill="FFFFFF"/>
              <w:ind w:right="45"/>
              <w:rPr>
                <w:rFonts w:ascii="Lato" w:eastAsia="Times New Roman" w:hAnsi="Lato" w:cstheme="minorHAnsi"/>
                <w:sz w:val="24"/>
                <w:szCs w:val="24"/>
              </w:rPr>
            </w:pPr>
            <w:r>
              <w:rPr>
                <w:rFonts w:ascii="Lato" w:eastAsia="Calibri" w:hAnsi="Lato" w:cstheme="minorHAnsi"/>
                <w:bCs/>
                <w:sz w:val="24"/>
                <w:szCs w:val="24"/>
                <w:lang w:eastAsia="zh-CN"/>
              </w:rPr>
              <w:t>Kamizelka ocieplana dla pilarza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8415E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07BE8" w14:textId="6705D982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 w:cstheme="minorHAnsi"/>
                <w:sz w:val="24"/>
                <w:szCs w:val="24"/>
              </w:rPr>
            </w:pPr>
            <w:r w:rsidRPr="0044168F">
              <w:rPr>
                <w:rFonts w:ascii="Lato" w:hAnsi="Lato" w:cstheme="minorHAnsi"/>
                <w:sz w:val="24"/>
                <w:szCs w:val="24"/>
              </w:rPr>
              <w:t xml:space="preserve">1 </w:t>
            </w:r>
            <w:r>
              <w:rPr>
                <w:rFonts w:ascii="Lato" w:hAnsi="Lato" w:cstheme="minorHAnsi"/>
                <w:sz w:val="24"/>
                <w:szCs w:val="24"/>
              </w:rPr>
              <w:t>szt.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E3511" w14:textId="77777777" w:rsidR="008873D3" w:rsidRDefault="008873D3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  <w:tr w:rsidR="00F870FF" w14:paraId="1137EDF9" w14:textId="77777777" w:rsidTr="00F870FF">
        <w:trPr>
          <w:trHeight w:val="510"/>
        </w:trPr>
        <w:tc>
          <w:tcPr>
            <w:tcW w:w="82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946B18" w14:textId="21A315E6" w:rsidR="00F870FF" w:rsidRPr="00F870FF" w:rsidRDefault="00F870FF" w:rsidP="00F870FF">
            <w:pPr>
              <w:shd w:val="clear" w:color="auto" w:fill="FFFFFF"/>
              <w:ind w:right="45"/>
              <w:jc w:val="right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D6350" w14:textId="77777777" w:rsidR="00F870FF" w:rsidRDefault="00F870FF" w:rsidP="00554950">
            <w:pPr>
              <w:shd w:val="clear" w:color="auto" w:fill="FFFFFF"/>
              <w:ind w:right="45"/>
              <w:jc w:val="center"/>
              <w:rPr>
                <w:rFonts w:ascii="Lato" w:hAnsi="Lato"/>
                <w:bCs/>
                <w:color w:val="FF0000"/>
                <w:sz w:val="24"/>
                <w:szCs w:val="24"/>
              </w:rPr>
            </w:pPr>
          </w:p>
        </w:tc>
      </w:tr>
    </w:tbl>
    <w:p w14:paraId="0FDB0281" w14:textId="77777777" w:rsidR="00852A16" w:rsidRDefault="00852A16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1A3703D1" w14:textId="77777777" w:rsidR="00C063B0" w:rsidRPr="00852A16" w:rsidRDefault="00C063B0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4C7B8E09" w14:textId="77777777" w:rsidR="00852A16" w:rsidRPr="00852A16" w:rsidRDefault="00852A16" w:rsidP="00852A16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t xml:space="preserve">Wartość oferty netto: ………………………… zł </w:t>
      </w:r>
    </w:p>
    <w:p w14:paraId="3B04D5FF" w14:textId="77777777" w:rsidR="00852A16" w:rsidRPr="00852A16" w:rsidRDefault="00852A16" w:rsidP="00852A16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t xml:space="preserve">Podatek VAT: ………………………… % </w:t>
      </w:r>
    </w:p>
    <w:p w14:paraId="4392729A" w14:textId="77777777" w:rsidR="00852A16" w:rsidRPr="00852A16" w:rsidRDefault="00852A16" w:rsidP="00852A16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  <w:r w:rsidRPr="00852A16">
        <w:rPr>
          <w:rFonts w:ascii="Lato" w:hAnsi="Lato" w:cs="Calibri"/>
          <w:b/>
          <w:sz w:val="24"/>
          <w:szCs w:val="24"/>
          <w:lang w:eastAsia="zh-CN"/>
        </w:rPr>
        <w:t xml:space="preserve">Wartość oferty brutto: ………………………… zł </w:t>
      </w:r>
    </w:p>
    <w:p w14:paraId="6443450D" w14:textId="77777777" w:rsidR="00852A16" w:rsidRPr="00852A16" w:rsidRDefault="00852A16" w:rsidP="00852A16">
      <w:pPr>
        <w:suppressAutoHyphens/>
        <w:spacing w:line="288" w:lineRule="auto"/>
        <w:rPr>
          <w:rFonts w:ascii="Lato" w:hAnsi="Lato" w:cs="Calibri"/>
          <w:b/>
          <w:sz w:val="24"/>
          <w:szCs w:val="24"/>
          <w:lang w:eastAsia="zh-CN"/>
        </w:rPr>
      </w:pPr>
    </w:p>
    <w:p w14:paraId="03BCEC07" w14:textId="77777777" w:rsidR="00852A16" w:rsidRPr="00852A16" w:rsidRDefault="00852A16" w:rsidP="00852A16">
      <w:pPr>
        <w:suppressAutoHyphens/>
        <w:spacing w:line="288" w:lineRule="auto"/>
        <w:rPr>
          <w:rFonts w:ascii="Lato" w:hAnsi="Lato" w:cs="Calibri"/>
          <w:sz w:val="24"/>
          <w:szCs w:val="24"/>
          <w:lang w:eastAsia="zh-CN"/>
        </w:rPr>
      </w:pPr>
      <w:r w:rsidRPr="00852A16">
        <w:rPr>
          <w:rFonts w:ascii="Lato" w:hAnsi="Lato" w:cs="Calibri"/>
          <w:sz w:val="24"/>
          <w:szCs w:val="24"/>
          <w:lang w:eastAsia="zh-CN"/>
        </w:rPr>
        <w:t>(słownie:…………………………………………….……………………………………………………….…........)</w:t>
      </w:r>
    </w:p>
    <w:p w14:paraId="3A590A08" w14:textId="77777777" w:rsidR="008107F8" w:rsidRPr="004B7AC8" w:rsidRDefault="008107F8" w:rsidP="00F52C47">
      <w:pPr>
        <w:suppressAutoHyphens/>
        <w:spacing w:line="276" w:lineRule="auto"/>
        <w:jc w:val="both"/>
        <w:rPr>
          <w:rFonts w:ascii="Lato" w:hAnsi="Lato" w:cs="Calibri"/>
          <w:b/>
          <w:sz w:val="24"/>
          <w:szCs w:val="24"/>
          <w:lang w:eastAsia="zh-CN"/>
        </w:rPr>
      </w:pPr>
    </w:p>
    <w:p w14:paraId="1CF207E5" w14:textId="6A4C63AE" w:rsidR="00A52551" w:rsidRPr="004B7AC8" w:rsidRDefault="00A52551" w:rsidP="00E01F4F">
      <w:pPr>
        <w:widowControl/>
        <w:suppressAutoHyphens/>
        <w:autoSpaceDN/>
        <w:spacing w:line="276" w:lineRule="auto"/>
        <w:jc w:val="both"/>
        <w:rPr>
          <w:rFonts w:ascii="Lato" w:eastAsia="Times New Roman" w:hAnsi="Lato" w:cs="Calibri"/>
          <w:sz w:val="24"/>
          <w:szCs w:val="24"/>
          <w:lang w:bidi="ar-SA"/>
        </w:rPr>
      </w:pPr>
      <w:r w:rsidRPr="004B7AC8">
        <w:rPr>
          <w:rFonts w:ascii="Lato" w:eastAsia="Times New Roman" w:hAnsi="Lato" w:cs="Calibri"/>
          <w:sz w:val="24"/>
          <w:szCs w:val="24"/>
          <w:lang w:bidi="ar-SA"/>
        </w:rPr>
        <w:t xml:space="preserve">4. Oświadczam (-y), że powyższa cena zawiera wszystkie koszty związane z realizacją przedmiotu umowy, zgodnie z opisem przedmiotu zamówienia zawartym </w:t>
      </w:r>
      <w:r w:rsidR="00367BC3" w:rsidRPr="004B7AC8">
        <w:rPr>
          <w:rFonts w:ascii="Lato" w:eastAsia="Times New Roman" w:hAnsi="Lato" w:cs="Calibri"/>
          <w:sz w:val="24"/>
          <w:szCs w:val="24"/>
          <w:lang w:bidi="ar-SA"/>
        </w:rPr>
        <w:t>w SWZ</w:t>
      </w:r>
      <w:r w:rsidRPr="004B7AC8">
        <w:rPr>
          <w:rFonts w:ascii="Lato" w:eastAsia="Times New Roman" w:hAnsi="Lato" w:cs="Calibri"/>
          <w:sz w:val="24"/>
          <w:szCs w:val="24"/>
          <w:lang w:bidi="ar-SA"/>
        </w:rPr>
        <w:t>.</w:t>
      </w:r>
    </w:p>
    <w:p w14:paraId="0C25A147" w14:textId="77777777" w:rsidR="00A52551" w:rsidRPr="004B7AC8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5. Przyjmujemy realizacje niniejszego przedmiotu zamówienia w terminach określonych w SWZ.</w:t>
      </w:r>
    </w:p>
    <w:p w14:paraId="1AA8E66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6. Oświadczam</w:t>
      </w:r>
      <w:r w:rsidRPr="004B7AC8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4B7AC8">
        <w:rPr>
          <w:rFonts w:ascii="Lato" w:eastAsia="Calibri" w:hAnsi="Lato" w:cs="Calibri"/>
          <w:sz w:val="24"/>
          <w:szCs w:val="24"/>
          <w:lang w:eastAsia="ar-SA" w:bidi="ar-SA"/>
        </w:rPr>
        <w:t>, że zapoznaliśmy się ze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specyfikacją warunków zamówienia, nie wnosimy do niej zastrzeżeń i uznajemy się za związanych określonymi w niej zasadami postępowania.</w:t>
      </w:r>
    </w:p>
    <w:p w14:paraId="5C9BCD71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7.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uważamy się za związanych niniejszą ofertą na czas wskazany w specyfikacji warunków zamówienia.</w:t>
      </w:r>
    </w:p>
    <w:p w14:paraId="60254197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8. Oświadczam</w:t>
      </w:r>
      <w:r w:rsidRPr="00A52551">
        <w:rPr>
          <w:rFonts w:ascii="Lato" w:eastAsia="Times New Roman" w:hAnsi="Lato" w:cs="Calibri"/>
          <w:sz w:val="24"/>
          <w:szCs w:val="24"/>
          <w:lang w:bidi="ar-SA"/>
        </w:rPr>
        <w:t xml:space="preserve"> (-y)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0521A05" w14:textId="7A0F5A42" w:rsidR="00A52551" w:rsidRPr="00A52551" w:rsidRDefault="00A52551" w:rsidP="00E01F4F">
      <w:pPr>
        <w:widowControl/>
        <w:autoSpaceDE/>
        <w:autoSpaceDN/>
        <w:spacing w:line="276" w:lineRule="auto"/>
        <w:jc w:val="both"/>
        <w:rPr>
          <w:rFonts w:ascii="Lato" w:eastAsia="Times New Roman" w:hAnsi="Lato"/>
          <w:sz w:val="24"/>
          <w:szCs w:val="24"/>
          <w:lang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9. </w:t>
      </w:r>
      <w:r w:rsidRPr="00A52551">
        <w:rPr>
          <w:rFonts w:ascii="Lato" w:eastAsia="Times New Roman" w:hAnsi="Lato"/>
          <w:sz w:val="24"/>
          <w:szCs w:val="24"/>
          <w:lang w:bidi="ar-SA"/>
        </w:rPr>
        <w:t>Oświadczamy, że wypełniliśmy obowiązki informacyjne przewidziane w art. 13 lub art. 14 RODO</w:t>
      </w:r>
      <w:r w:rsidRPr="00A52551">
        <w:rPr>
          <w:rFonts w:ascii="Lato" w:eastAsia="Times New Roman" w:hAnsi="Lato"/>
          <w:sz w:val="24"/>
          <w:szCs w:val="24"/>
          <w:vertAlign w:val="superscript"/>
          <w:lang w:bidi="ar-SA"/>
        </w:rPr>
        <w:t xml:space="preserve">1 </w:t>
      </w:r>
      <w:r w:rsidRPr="00A52551">
        <w:rPr>
          <w:rFonts w:ascii="Lato" w:eastAsia="Times New Roman" w:hAnsi="Lato"/>
          <w:sz w:val="24"/>
          <w:szCs w:val="24"/>
          <w:lang w:bidi="ar-SA"/>
        </w:rPr>
        <w:t>wobec osób fizycznych, od których dane osobowe bezpośrednio lub pośrednio pozyskaliśmy w celu ubiegania się o udzielenie zamówienia publicznego w</w:t>
      </w:r>
      <w:r w:rsidR="00367BC3">
        <w:rPr>
          <w:rFonts w:ascii="Lato" w:eastAsia="Times New Roman" w:hAnsi="Lato"/>
          <w:sz w:val="24"/>
          <w:szCs w:val="24"/>
          <w:lang w:bidi="ar-SA"/>
        </w:rPr>
        <w:t> </w:t>
      </w:r>
      <w:r w:rsidRPr="00A52551">
        <w:rPr>
          <w:rFonts w:ascii="Lato" w:eastAsia="Times New Roman" w:hAnsi="Lato"/>
          <w:sz w:val="24"/>
          <w:szCs w:val="24"/>
          <w:lang w:bidi="ar-SA"/>
        </w:rPr>
        <w:t>niniejszym postępowaniu – jeżeli dotyczy</w:t>
      </w:r>
    </w:p>
    <w:p w14:paraId="38BCF55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ind w:left="426"/>
        <w:jc w:val="both"/>
        <w:rPr>
          <w:rFonts w:ascii="Lato" w:eastAsia="Times New Roman" w:hAnsi="Lato"/>
          <w:bCs/>
          <w:i/>
          <w:sz w:val="24"/>
          <w:szCs w:val="24"/>
          <w:lang w:bidi="ar-SA"/>
        </w:rPr>
      </w:pPr>
      <w:r w:rsidRPr="00A52551">
        <w:rPr>
          <w:rFonts w:ascii="Lato" w:eastAsia="Times New Roman" w:hAnsi="Lato"/>
          <w:i/>
          <w:sz w:val="24"/>
          <w:szCs w:val="24"/>
          <w:vertAlign w:val="superscript"/>
          <w:lang w:bidi="ar-SA"/>
        </w:rPr>
        <w:t>1</w:t>
      </w:r>
      <w:r w:rsidRPr="00A52551">
        <w:rPr>
          <w:rFonts w:ascii="Lato" w:eastAsia="Times New Roman" w:hAnsi="Lato"/>
          <w:i/>
          <w:sz w:val="24"/>
          <w:szCs w:val="24"/>
          <w:lang w:bidi="ar-SA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</w:t>
      </w:r>
      <w:r w:rsidRPr="00A52551">
        <w:rPr>
          <w:rFonts w:ascii="Lato" w:eastAsia="Times New Roman" w:hAnsi="Lato"/>
          <w:i/>
          <w:sz w:val="24"/>
          <w:szCs w:val="24"/>
          <w:lang w:bidi="ar-SA"/>
        </w:rPr>
        <w:lastRenderedPageBreak/>
        <w:t>95/46/WE (ogólne rozporządzenie o ochronie danych) (Dz. Urz. UE L 119 z 04.05.2016, str. 1),</w:t>
      </w:r>
    </w:p>
    <w:p w14:paraId="441C643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103E785E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10. Części zamówienia (zakres), który Wykonawca zamierza powierzyć podwykonawcom </w:t>
      </w:r>
      <w:r w:rsidRPr="00A52551">
        <w:rPr>
          <w:rFonts w:ascii="Lato" w:eastAsia="Calibri" w:hAnsi="Lato" w:cs="Calibri"/>
          <w:i/>
          <w:iCs/>
          <w:sz w:val="24"/>
          <w:szCs w:val="24"/>
          <w:lang w:eastAsia="ar-SA" w:bidi="ar-SA"/>
        </w:rPr>
        <w:t>(należy również poda firmę Wykonawcy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):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 </w:t>
      </w:r>
    </w:p>
    <w:p w14:paraId="479C5975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contextualSpacing/>
        <w:jc w:val="both"/>
        <w:rPr>
          <w:rFonts w:ascii="Lato" w:eastAsia="Times New Roman" w:hAnsi="Lato" w:cs="Calibri"/>
          <w:noProof/>
          <w:sz w:val="24"/>
          <w:szCs w:val="24"/>
          <w:lang w:eastAsia="ar-SA" w:bidi="ar-SA"/>
        </w:rPr>
      </w:pP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 xml:space="preserve">11. Dokumenty stanowiące tajemnicę przedsiębiorstwa,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w rozumieniu przepisów ustawy o zwalczaniu nieuczciwej konkurencji, </w:t>
      </w:r>
      <w:r w:rsidRPr="00A52551">
        <w:rPr>
          <w:rFonts w:ascii="Lato" w:eastAsia="Times New Roman" w:hAnsi="Lato" w:cs="Calibri"/>
          <w:noProof/>
          <w:sz w:val="24"/>
          <w:szCs w:val="24"/>
          <w:lang w:eastAsia="ar-SA" w:bidi="ar-SA"/>
        </w:rPr>
        <w:t>zawarte są na stronach oferty o numerach od ..…… do …..……  i jako takie nie mogą być ogólnie udostepniane.</w:t>
      </w:r>
    </w:p>
    <w:p w14:paraId="5420B6E4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12. Załącznikami do niniejszej oferty są:</w:t>
      </w:r>
    </w:p>
    <w:p w14:paraId="06153D6C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1. ….........................................................................</w:t>
      </w:r>
    </w:p>
    <w:p w14:paraId="77E1FD9F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2. …..........................................................................</w:t>
      </w:r>
    </w:p>
    <w:p w14:paraId="33CBAF1A" w14:textId="77777777" w:rsidR="00A52551" w:rsidRPr="00A52551" w:rsidRDefault="00A52551" w:rsidP="00E01F4F">
      <w:pPr>
        <w:widowControl/>
        <w:suppressAutoHyphens/>
        <w:autoSpaceDE/>
        <w:autoSpaceDN/>
        <w:spacing w:line="276" w:lineRule="auto"/>
        <w:jc w:val="both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3. …..........................................................................</w:t>
      </w:r>
    </w:p>
    <w:p w14:paraId="07A6D805" w14:textId="77777777" w:rsidR="00852A16" w:rsidRDefault="00A52551" w:rsidP="00E01F4F">
      <w:pPr>
        <w:widowControl/>
        <w:suppressAutoHyphens/>
        <w:autoSpaceDE/>
        <w:autoSpaceDN/>
        <w:spacing w:line="276" w:lineRule="auto"/>
        <w:ind w:left="5664" w:firstLine="708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                                                                                                       </w:t>
      </w:r>
    </w:p>
    <w:p w14:paraId="46F73D3C" w14:textId="77777777" w:rsidR="00852A16" w:rsidRDefault="00852A16" w:rsidP="00852A16">
      <w:pPr>
        <w:widowControl/>
        <w:suppressAutoHyphens/>
        <w:autoSpaceDE/>
        <w:autoSpaceDN/>
        <w:spacing w:line="276" w:lineRule="auto"/>
        <w:ind w:left="5664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73E6D638" w14:textId="77777777" w:rsidR="00852A16" w:rsidRDefault="00852A16" w:rsidP="00852A16">
      <w:pPr>
        <w:widowControl/>
        <w:suppressAutoHyphens/>
        <w:autoSpaceDE/>
        <w:autoSpaceDN/>
        <w:spacing w:line="276" w:lineRule="auto"/>
        <w:ind w:left="5664"/>
        <w:rPr>
          <w:rFonts w:ascii="Lato" w:eastAsia="Calibri" w:hAnsi="Lato" w:cs="Calibri"/>
          <w:sz w:val="24"/>
          <w:szCs w:val="24"/>
          <w:lang w:eastAsia="ar-SA" w:bidi="ar-SA"/>
        </w:rPr>
      </w:pPr>
    </w:p>
    <w:p w14:paraId="2809597B" w14:textId="15F505A9" w:rsidR="00A52551" w:rsidRPr="00A52551" w:rsidRDefault="00A52551" w:rsidP="00852A16">
      <w:pPr>
        <w:widowControl/>
        <w:suppressAutoHyphens/>
        <w:autoSpaceDE/>
        <w:autoSpaceDN/>
        <w:spacing w:line="276" w:lineRule="auto"/>
        <w:ind w:left="5664"/>
        <w:rPr>
          <w:rFonts w:ascii="Lato" w:eastAsia="Calibri" w:hAnsi="Lato" w:cs="Calibri"/>
          <w:sz w:val="24"/>
          <w:szCs w:val="24"/>
          <w:lang w:eastAsia="ar-SA" w:bidi="ar-SA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>...............................................................</w:t>
      </w:r>
    </w:p>
    <w:p w14:paraId="103F039D" w14:textId="7D4E2839" w:rsidR="00A52551" w:rsidRDefault="00A52551" w:rsidP="00F52C47">
      <w:pPr>
        <w:widowControl/>
        <w:suppressAutoHyphens/>
        <w:autoSpaceDE/>
        <w:autoSpaceDN/>
        <w:spacing w:line="276" w:lineRule="auto"/>
        <w:rPr>
          <w:rFonts w:ascii="Lato" w:hAnsi="Lato"/>
          <w:sz w:val="24"/>
          <w:szCs w:val="24"/>
        </w:rPr>
      </w:pP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 xml:space="preserve"> </w:t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</w:r>
      <w:r w:rsidRPr="00A52551">
        <w:rPr>
          <w:rFonts w:ascii="Lato" w:eastAsia="Calibri" w:hAnsi="Lato" w:cs="Calibri"/>
          <w:sz w:val="24"/>
          <w:szCs w:val="24"/>
          <w:lang w:eastAsia="ar-SA" w:bidi="ar-SA"/>
        </w:rPr>
        <w:tab/>
        <w:t xml:space="preserve">                                                             /podpis osoby upoważnionej/    </w:t>
      </w:r>
    </w:p>
    <w:bookmarkEnd w:id="0"/>
    <w:bookmarkEnd w:id="1"/>
    <w:sectPr w:rsidR="00A52551" w:rsidSect="0046627F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ACE1" w14:textId="77777777" w:rsidR="000E647F" w:rsidRDefault="000E647F">
      <w:r>
        <w:separator/>
      </w:r>
    </w:p>
  </w:endnote>
  <w:endnote w:type="continuationSeparator" w:id="0">
    <w:p w14:paraId="63D50B51" w14:textId="77777777" w:rsidR="000E647F" w:rsidRDefault="000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39BE7A88" w:rsidR="008816B6" w:rsidRPr="00CD74A4" w:rsidRDefault="008816B6" w:rsidP="00CA6920">
    <w:pPr>
      <w:pStyle w:val="Stopka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B2F3" w14:textId="77777777" w:rsidR="000E647F" w:rsidRDefault="000E647F">
      <w:r>
        <w:separator/>
      </w:r>
    </w:p>
  </w:footnote>
  <w:footnote w:type="continuationSeparator" w:id="0">
    <w:p w14:paraId="752A873B" w14:textId="77777777" w:rsidR="000E647F" w:rsidRDefault="000E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3015D5F"/>
    <w:multiLevelType w:val="hybridMultilevel"/>
    <w:tmpl w:val="F7B210CA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Lato" w:hAnsi="Lato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C0432"/>
    <w:multiLevelType w:val="hybridMultilevel"/>
    <w:tmpl w:val="A85440D4"/>
    <w:lvl w:ilvl="0" w:tplc="2976E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16877336"/>
    <w:multiLevelType w:val="hybridMultilevel"/>
    <w:tmpl w:val="3764529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827608"/>
    <w:multiLevelType w:val="hybridMultilevel"/>
    <w:tmpl w:val="5B4AC2E8"/>
    <w:lvl w:ilvl="0" w:tplc="61CAFCD0">
      <w:start w:val="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0AA4866"/>
    <w:multiLevelType w:val="hybridMultilevel"/>
    <w:tmpl w:val="AE846EE4"/>
    <w:lvl w:ilvl="0" w:tplc="8452A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16861"/>
    <w:multiLevelType w:val="multilevel"/>
    <w:tmpl w:val="3D9CF7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4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6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0EE56D5"/>
    <w:multiLevelType w:val="hybridMultilevel"/>
    <w:tmpl w:val="21227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1" w15:restartNumberingAfterBreak="0">
    <w:nsid w:val="39FB08F5"/>
    <w:multiLevelType w:val="hybridMultilevel"/>
    <w:tmpl w:val="EA2A0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A73BF0"/>
    <w:multiLevelType w:val="hybridMultilevel"/>
    <w:tmpl w:val="87FEBD6A"/>
    <w:lvl w:ilvl="0" w:tplc="988E11EE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9A3A59"/>
    <w:multiLevelType w:val="hybridMultilevel"/>
    <w:tmpl w:val="757A2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32E26"/>
    <w:multiLevelType w:val="hybridMultilevel"/>
    <w:tmpl w:val="3B84A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125036"/>
    <w:multiLevelType w:val="hybridMultilevel"/>
    <w:tmpl w:val="F164335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7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9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0C736E8"/>
    <w:multiLevelType w:val="multilevel"/>
    <w:tmpl w:val="7D64CBE6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2"/>
      <w:numFmt w:val="decimal"/>
      <w:lvlText w:val="%1.%2."/>
      <w:lvlJc w:val="left"/>
      <w:pPr>
        <w:ind w:left="709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5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8181C21"/>
    <w:multiLevelType w:val="hybridMultilevel"/>
    <w:tmpl w:val="9788DEEA"/>
    <w:lvl w:ilvl="0" w:tplc="F6C81F2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2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3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985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4" w15:restartNumberingAfterBreak="0">
    <w:nsid w:val="71CF61C5"/>
    <w:multiLevelType w:val="hybridMultilevel"/>
    <w:tmpl w:val="535A06B6"/>
    <w:lvl w:ilvl="0" w:tplc="E912E2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780A5D51"/>
    <w:multiLevelType w:val="hybridMultilevel"/>
    <w:tmpl w:val="905481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9E2696"/>
    <w:multiLevelType w:val="multilevel"/>
    <w:tmpl w:val="041851BA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Lato" w:hAnsi="Lato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Lato" w:hAnsi="Lato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8FB162A"/>
    <w:multiLevelType w:val="multilevel"/>
    <w:tmpl w:val="A5F417F0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 w15:restartNumberingAfterBreak="0">
    <w:nsid w:val="7BBA594C"/>
    <w:multiLevelType w:val="hybridMultilevel"/>
    <w:tmpl w:val="F164335E"/>
    <w:lvl w:ilvl="0" w:tplc="1B46CD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414933380">
    <w:abstractNumId w:val="36"/>
  </w:num>
  <w:num w:numId="2" w16cid:durableId="1559902225">
    <w:abstractNumId w:val="39"/>
  </w:num>
  <w:num w:numId="3" w16cid:durableId="438913013">
    <w:abstractNumId w:val="30"/>
  </w:num>
  <w:num w:numId="4" w16cid:durableId="1384452626">
    <w:abstractNumId w:val="51"/>
  </w:num>
  <w:num w:numId="5" w16cid:durableId="742800239">
    <w:abstractNumId w:val="42"/>
  </w:num>
  <w:num w:numId="6" w16cid:durableId="917901421">
    <w:abstractNumId w:val="17"/>
  </w:num>
  <w:num w:numId="7" w16cid:durableId="1324579491">
    <w:abstractNumId w:val="24"/>
  </w:num>
  <w:num w:numId="8" w16cid:durableId="690691416">
    <w:abstractNumId w:val="52"/>
  </w:num>
  <w:num w:numId="9" w16cid:durableId="1872566894">
    <w:abstractNumId w:val="53"/>
  </w:num>
  <w:num w:numId="10" w16cid:durableId="1889757059">
    <w:abstractNumId w:val="59"/>
  </w:num>
  <w:num w:numId="11" w16cid:durableId="1116028198">
    <w:abstractNumId w:val="23"/>
  </w:num>
  <w:num w:numId="12" w16cid:durableId="1192231806">
    <w:abstractNumId w:val="47"/>
  </w:num>
  <w:num w:numId="13" w16cid:durableId="1097798685">
    <w:abstractNumId w:val="26"/>
  </w:num>
  <w:num w:numId="14" w16cid:durableId="935558814">
    <w:abstractNumId w:val="45"/>
  </w:num>
  <w:num w:numId="15" w16cid:durableId="330304096">
    <w:abstractNumId w:val="46"/>
    <w:lvlOverride w:ilvl="0">
      <w:startOverride w:val="1"/>
    </w:lvlOverride>
  </w:num>
  <w:num w:numId="16" w16cid:durableId="2096780162">
    <w:abstractNumId w:val="0"/>
  </w:num>
  <w:num w:numId="17" w16cid:durableId="1265113743">
    <w:abstractNumId w:val="5"/>
  </w:num>
  <w:num w:numId="18" w16cid:durableId="611593536">
    <w:abstractNumId w:val="28"/>
  </w:num>
  <w:num w:numId="19" w16cid:durableId="8013898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5679674">
    <w:abstractNumId w:val="43"/>
  </w:num>
  <w:num w:numId="22" w16cid:durableId="614749744">
    <w:abstractNumId w:val="13"/>
  </w:num>
  <w:num w:numId="23" w16cid:durableId="1920093796">
    <w:abstractNumId w:val="10"/>
  </w:num>
  <w:num w:numId="24" w16cid:durableId="97213919">
    <w:abstractNumId w:val="29"/>
  </w:num>
  <w:num w:numId="25" w16cid:durableId="975843049">
    <w:abstractNumId w:val="38"/>
  </w:num>
  <w:num w:numId="26" w16cid:durableId="1511918340">
    <w:abstractNumId w:val="25"/>
  </w:num>
  <w:num w:numId="27" w16cid:durableId="1467354769">
    <w:abstractNumId w:val="44"/>
  </w:num>
  <w:num w:numId="28" w16cid:durableId="1752506600">
    <w:abstractNumId w:val="40"/>
  </w:num>
  <w:num w:numId="29" w16cid:durableId="236014831">
    <w:abstractNumId w:val="16"/>
  </w:num>
  <w:num w:numId="30" w16cid:durableId="529412523">
    <w:abstractNumId w:val="33"/>
  </w:num>
  <w:num w:numId="31" w16cid:durableId="1042554239">
    <w:abstractNumId w:val="22"/>
  </w:num>
  <w:num w:numId="32" w16cid:durableId="1635528024">
    <w:abstractNumId w:val="57"/>
  </w:num>
  <w:num w:numId="33" w16cid:durableId="806049319">
    <w:abstractNumId w:val="41"/>
  </w:num>
  <w:num w:numId="34" w16cid:durableId="1644433911">
    <w:abstractNumId w:val="37"/>
  </w:num>
  <w:num w:numId="35" w16cid:durableId="735860537">
    <w:abstractNumId w:val="56"/>
  </w:num>
  <w:num w:numId="36" w16cid:durableId="832261862">
    <w:abstractNumId w:val="27"/>
  </w:num>
  <w:num w:numId="37" w16cid:durableId="195701575">
    <w:abstractNumId w:val="48"/>
  </w:num>
  <w:num w:numId="38" w16cid:durableId="877621811">
    <w:abstractNumId w:val="21"/>
  </w:num>
  <w:num w:numId="39" w16cid:durableId="1421172815">
    <w:abstractNumId w:val="20"/>
  </w:num>
  <w:num w:numId="40" w16cid:durableId="1624842527">
    <w:abstractNumId w:val="1"/>
    <w:lvlOverride w:ilvl="0">
      <w:startOverride w:val="1"/>
    </w:lvlOverride>
  </w:num>
  <w:num w:numId="41" w16cid:durableId="931469707">
    <w:abstractNumId w:val="5"/>
    <w:lvlOverride w:ilvl="0">
      <w:startOverride w:val="1"/>
    </w:lvlOverride>
  </w:num>
  <w:num w:numId="42" w16cid:durableId="1118525220">
    <w:abstractNumId w:val="7"/>
    <w:lvlOverride w:ilvl="0">
      <w:startOverride w:val="1"/>
    </w:lvlOverride>
  </w:num>
  <w:num w:numId="43" w16cid:durableId="1741251974">
    <w:abstractNumId w:val="31"/>
  </w:num>
  <w:num w:numId="44" w16cid:durableId="1606958497">
    <w:abstractNumId w:val="3"/>
  </w:num>
  <w:num w:numId="45" w16cid:durableId="982388329">
    <w:abstractNumId w:val="58"/>
  </w:num>
  <w:num w:numId="46" w16cid:durableId="290407667">
    <w:abstractNumId w:val="35"/>
  </w:num>
  <w:num w:numId="47" w16cid:durableId="1585602985">
    <w:abstractNumId w:val="54"/>
  </w:num>
  <w:num w:numId="48" w16cid:durableId="1314791374">
    <w:abstractNumId w:val="18"/>
  </w:num>
  <w:num w:numId="49" w16cid:durableId="1412511217">
    <w:abstractNumId w:val="11"/>
  </w:num>
  <w:num w:numId="50" w16cid:durableId="1079328180">
    <w:abstractNumId w:val="12"/>
  </w:num>
  <w:num w:numId="51" w16cid:durableId="1544361473">
    <w:abstractNumId w:val="14"/>
  </w:num>
  <w:num w:numId="52" w16cid:durableId="194661313">
    <w:abstractNumId w:val="55"/>
  </w:num>
  <w:num w:numId="53" w16cid:durableId="892623669">
    <w:abstractNumId w:val="32"/>
  </w:num>
  <w:num w:numId="54" w16cid:durableId="300772864">
    <w:abstractNumId w:val="34"/>
  </w:num>
  <w:num w:numId="55" w16cid:durableId="218786413">
    <w:abstractNumId w:val="1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ABD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67B2B"/>
    <w:rsid w:val="00072991"/>
    <w:rsid w:val="00073DF4"/>
    <w:rsid w:val="00074CF3"/>
    <w:rsid w:val="00075F2E"/>
    <w:rsid w:val="00082B8F"/>
    <w:rsid w:val="00082C02"/>
    <w:rsid w:val="00083180"/>
    <w:rsid w:val="000833BE"/>
    <w:rsid w:val="0008353E"/>
    <w:rsid w:val="00084F30"/>
    <w:rsid w:val="00086318"/>
    <w:rsid w:val="00090640"/>
    <w:rsid w:val="00090B22"/>
    <w:rsid w:val="00090E88"/>
    <w:rsid w:val="00093518"/>
    <w:rsid w:val="00093EB1"/>
    <w:rsid w:val="00095483"/>
    <w:rsid w:val="00095B94"/>
    <w:rsid w:val="000966F7"/>
    <w:rsid w:val="00097E01"/>
    <w:rsid w:val="000A2996"/>
    <w:rsid w:val="000A4AC0"/>
    <w:rsid w:val="000B112B"/>
    <w:rsid w:val="000B1182"/>
    <w:rsid w:val="000B34FE"/>
    <w:rsid w:val="000B5682"/>
    <w:rsid w:val="000B617B"/>
    <w:rsid w:val="000B6EEB"/>
    <w:rsid w:val="000B7E2D"/>
    <w:rsid w:val="000C35CB"/>
    <w:rsid w:val="000C7076"/>
    <w:rsid w:val="000D18A4"/>
    <w:rsid w:val="000D5EE6"/>
    <w:rsid w:val="000D67A7"/>
    <w:rsid w:val="000E4881"/>
    <w:rsid w:val="000E4947"/>
    <w:rsid w:val="000E647F"/>
    <w:rsid w:val="000E66CC"/>
    <w:rsid w:val="000F1B85"/>
    <w:rsid w:val="00102A5A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416E"/>
    <w:rsid w:val="001565D4"/>
    <w:rsid w:val="001566F3"/>
    <w:rsid w:val="00160889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28DD"/>
    <w:rsid w:val="002037F6"/>
    <w:rsid w:val="00203A6F"/>
    <w:rsid w:val="00204F8E"/>
    <w:rsid w:val="00205160"/>
    <w:rsid w:val="00205E92"/>
    <w:rsid w:val="00206F14"/>
    <w:rsid w:val="0021050C"/>
    <w:rsid w:val="00210534"/>
    <w:rsid w:val="002124A7"/>
    <w:rsid w:val="00214109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3DA4"/>
    <w:rsid w:val="0026578E"/>
    <w:rsid w:val="00267D09"/>
    <w:rsid w:val="002715A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A7751"/>
    <w:rsid w:val="002B2376"/>
    <w:rsid w:val="002B64F0"/>
    <w:rsid w:val="002B7F3A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E634A"/>
    <w:rsid w:val="002F16CE"/>
    <w:rsid w:val="002F420E"/>
    <w:rsid w:val="002F4FF7"/>
    <w:rsid w:val="00301B47"/>
    <w:rsid w:val="00303658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5C7F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1C04"/>
    <w:rsid w:val="003742BE"/>
    <w:rsid w:val="0037461A"/>
    <w:rsid w:val="00376408"/>
    <w:rsid w:val="00376434"/>
    <w:rsid w:val="00376582"/>
    <w:rsid w:val="003766DA"/>
    <w:rsid w:val="00376E14"/>
    <w:rsid w:val="00383FFD"/>
    <w:rsid w:val="00384AB3"/>
    <w:rsid w:val="00390975"/>
    <w:rsid w:val="003957D5"/>
    <w:rsid w:val="00395BDA"/>
    <w:rsid w:val="00395D6B"/>
    <w:rsid w:val="003A033A"/>
    <w:rsid w:val="003A1245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4BE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40B4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27F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6627F"/>
    <w:rsid w:val="004672AD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A770A"/>
    <w:rsid w:val="004B0C95"/>
    <w:rsid w:val="004B6AB0"/>
    <w:rsid w:val="004B720F"/>
    <w:rsid w:val="004B7AC8"/>
    <w:rsid w:val="004C4B9E"/>
    <w:rsid w:val="004D2539"/>
    <w:rsid w:val="004D635D"/>
    <w:rsid w:val="004E19A8"/>
    <w:rsid w:val="004E1DF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161D6"/>
    <w:rsid w:val="0052539B"/>
    <w:rsid w:val="005310C1"/>
    <w:rsid w:val="00532012"/>
    <w:rsid w:val="005344AC"/>
    <w:rsid w:val="005361F8"/>
    <w:rsid w:val="00541D58"/>
    <w:rsid w:val="00544F91"/>
    <w:rsid w:val="00546353"/>
    <w:rsid w:val="00547881"/>
    <w:rsid w:val="0055162C"/>
    <w:rsid w:val="00552A11"/>
    <w:rsid w:val="00554710"/>
    <w:rsid w:val="00554950"/>
    <w:rsid w:val="0055550E"/>
    <w:rsid w:val="005609D5"/>
    <w:rsid w:val="005620B3"/>
    <w:rsid w:val="0056660F"/>
    <w:rsid w:val="00566AD4"/>
    <w:rsid w:val="00567229"/>
    <w:rsid w:val="005712C8"/>
    <w:rsid w:val="00574435"/>
    <w:rsid w:val="00575036"/>
    <w:rsid w:val="00575F8B"/>
    <w:rsid w:val="005842A9"/>
    <w:rsid w:val="00584D32"/>
    <w:rsid w:val="00593012"/>
    <w:rsid w:val="005939AD"/>
    <w:rsid w:val="005A2278"/>
    <w:rsid w:val="005A2FD8"/>
    <w:rsid w:val="005A4253"/>
    <w:rsid w:val="005A584C"/>
    <w:rsid w:val="005A5EBA"/>
    <w:rsid w:val="005B17D1"/>
    <w:rsid w:val="005B323E"/>
    <w:rsid w:val="005B7156"/>
    <w:rsid w:val="005C02FF"/>
    <w:rsid w:val="005C0E1B"/>
    <w:rsid w:val="005C313B"/>
    <w:rsid w:val="005C35EA"/>
    <w:rsid w:val="005C5B00"/>
    <w:rsid w:val="005C65AE"/>
    <w:rsid w:val="005C6EA1"/>
    <w:rsid w:val="005C7182"/>
    <w:rsid w:val="005D08E5"/>
    <w:rsid w:val="005D1B94"/>
    <w:rsid w:val="005D6699"/>
    <w:rsid w:val="005D6CF7"/>
    <w:rsid w:val="005E053B"/>
    <w:rsid w:val="005E59D1"/>
    <w:rsid w:val="005E5E84"/>
    <w:rsid w:val="005E7C74"/>
    <w:rsid w:val="005E7F9C"/>
    <w:rsid w:val="005F19A0"/>
    <w:rsid w:val="005F6355"/>
    <w:rsid w:val="005F700C"/>
    <w:rsid w:val="00601421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1FE"/>
    <w:rsid w:val="00630DD6"/>
    <w:rsid w:val="00631A72"/>
    <w:rsid w:val="00632548"/>
    <w:rsid w:val="006332CC"/>
    <w:rsid w:val="006337C4"/>
    <w:rsid w:val="0063561E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1F21"/>
    <w:rsid w:val="0065332F"/>
    <w:rsid w:val="00657A9A"/>
    <w:rsid w:val="00661165"/>
    <w:rsid w:val="0066239B"/>
    <w:rsid w:val="006679F1"/>
    <w:rsid w:val="00672168"/>
    <w:rsid w:val="006740EF"/>
    <w:rsid w:val="00674CC3"/>
    <w:rsid w:val="006750A5"/>
    <w:rsid w:val="00675207"/>
    <w:rsid w:val="0067692C"/>
    <w:rsid w:val="0068027C"/>
    <w:rsid w:val="0068207B"/>
    <w:rsid w:val="00682D33"/>
    <w:rsid w:val="00682ECF"/>
    <w:rsid w:val="00692219"/>
    <w:rsid w:val="00695891"/>
    <w:rsid w:val="00695AEC"/>
    <w:rsid w:val="00696FB1"/>
    <w:rsid w:val="00697DC4"/>
    <w:rsid w:val="006A25DA"/>
    <w:rsid w:val="006A25EE"/>
    <w:rsid w:val="006A3974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57DD"/>
    <w:rsid w:val="006D5E8D"/>
    <w:rsid w:val="006D6427"/>
    <w:rsid w:val="006D677A"/>
    <w:rsid w:val="006E081E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37D6"/>
    <w:rsid w:val="0070670E"/>
    <w:rsid w:val="00713712"/>
    <w:rsid w:val="00713C50"/>
    <w:rsid w:val="007155FD"/>
    <w:rsid w:val="00716810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155"/>
    <w:rsid w:val="00772DBA"/>
    <w:rsid w:val="00777313"/>
    <w:rsid w:val="00783763"/>
    <w:rsid w:val="00786517"/>
    <w:rsid w:val="00787825"/>
    <w:rsid w:val="007916A9"/>
    <w:rsid w:val="0079189A"/>
    <w:rsid w:val="007A059A"/>
    <w:rsid w:val="007A0B3D"/>
    <w:rsid w:val="007A61AA"/>
    <w:rsid w:val="007A6440"/>
    <w:rsid w:val="007B08C5"/>
    <w:rsid w:val="007B11F6"/>
    <w:rsid w:val="007B218E"/>
    <w:rsid w:val="007B28D5"/>
    <w:rsid w:val="007B303A"/>
    <w:rsid w:val="007B5299"/>
    <w:rsid w:val="007C69D8"/>
    <w:rsid w:val="007D36E2"/>
    <w:rsid w:val="007D52BF"/>
    <w:rsid w:val="007D6355"/>
    <w:rsid w:val="007E01DE"/>
    <w:rsid w:val="007E185B"/>
    <w:rsid w:val="007E240C"/>
    <w:rsid w:val="007E25FD"/>
    <w:rsid w:val="007E40EA"/>
    <w:rsid w:val="007E4D4B"/>
    <w:rsid w:val="007E4F50"/>
    <w:rsid w:val="007F0F97"/>
    <w:rsid w:val="007F25BD"/>
    <w:rsid w:val="007F3223"/>
    <w:rsid w:val="007F69E4"/>
    <w:rsid w:val="00800383"/>
    <w:rsid w:val="00801356"/>
    <w:rsid w:val="00801EBD"/>
    <w:rsid w:val="00802D6E"/>
    <w:rsid w:val="00804E7F"/>
    <w:rsid w:val="008107F8"/>
    <w:rsid w:val="008114EB"/>
    <w:rsid w:val="00813440"/>
    <w:rsid w:val="00814E7C"/>
    <w:rsid w:val="00815793"/>
    <w:rsid w:val="00816D95"/>
    <w:rsid w:val="00820FC2"/>
    <w:rsid w:val="00821642"/>
    <w:rsid w:val="00823C13"/>
    <w:rsid w:val="00824DCC"/>
    <w:rsid w:val="008333BF"/>
    <w:rsid w:val="008339F9"/>
    <w:rsid w:val="008362EE"/>
    <w:rsid w:val="00837825"/>
    <w:rsid w:val="008400C9"/>
    <w:rsid w:val="00841567"/>
    <w:rsid w:val="00841908"/>
    <w:rsid w:val="008441B9"/>
    <w:rsid w:val="00844DE7"/>
    <w:rsid w:val="008455A6"/>
    <w:rsid w:val="00847F18"/>
    <w:rsid w:val="0085117E"/>
    <w:rsid w:val="00851384"/>
    <w:rsid w:val="00851F6A"/>
    <w:rsid w:val="0085218C"/>
    <w:rsid w:val="00852A16"/>
    <w:rsid w:val="00852ED6"/>
    <w:rsid w:val="00853964"/>
    <w:rsid w:val="008547E3"/>
    <w:rsid w:val="00855BAC"/>
    <w:rsid w:val="00857ED9"/>
    <w:rsid w:val="00857FA6"/>
    <w:rsid w:val="00860072"/>
    <w:rsid w:val="00867E0B"/>
    <w:rsid w:val="00871D6E"/>
    <w:rsid w:val="008748D1"/>
    <w:rsid w:val="00875284"/>
    <w:rsid w:val="0087677D"/>
    <w:rsid w:val="00876887"/>
    <w:rsid w:val="008771D3"/>
    <w:rsid w:val="00877AFB"/>
    <w:rsid w:val="008816B6"/>
    <w:rsid w:val="00882725"/>
    <w:rsid w:val="00885753"/>
    <w:rsid w:val="008872CA"/>
    <w:rsid w:val="008873D3"/>
    <w:rsid w:val="00891E82"/>
    <w:rsid w:val="00893D10"/>
    <w:rsid w:val="008950C3"/>
    <w:rsid w:val="008975F7"/>
    <w:rsid w:val="008A307B"/>
    <w:rsid w:val="008A3C8B"/>
    <w:rsid w:val="008A5E0E"/>
    <w:rsid w:val="008B2238"/>
    <w:rsid w:val="008B458A"/>
    <w:rsid w:val="008B4814"/>
    <w:rsid w:val="008B4D67"/>
    <w:rsid w:val="008C005E"/>
    <w:rsid w:val="008C0E48"/>
    <w:rsid w:val="008C2377"/>
    <w:rsid w:val="008C3AA4"/>
    <w:rsid w:val="008C5126"/>
    <w:rsid w:val="008C5EFC"/>
    <w:rsid w:val="008C79EB"/>
    <w:rsid w:val="008D132A"/>
    <w:rsid w:val="008D265C"/>
    <w:rsid w:val="008D5ED2"/>
    <w:rsid w:val="008D7334"/>
    <w:rsid w:val="008E0F58"/>
    <w:rsid w:val="008E42F2"/>
    <w:rsid w:val="008E6DF3"/>
    <w:rsid w:val="008F1FB0"/>
    <w:rsid w:val="008F2327"/>
    <w:rsid w:val="008F2401"/>
    <w:rsid w:val="008F3274"/>
    <w:rsid w:val="008F5A71"/>
    <w:rsid w:val="008F647D"/>
    <w:rsid w:val="008F66B7"/>
    <w:rsid w:val="008F7444"/>
    <w:rsid w:val="008F7A8C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4EB2"/>
    <w:rsid w:val="0093509E"/>
    <w:rsid w:val="00935614"/>
    <w:rsid w:val="00935892"/>
    <w:rsid w:val="00935C68"/>
    <w:rsid w:val="00936303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097B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0E8"/>
    <w:rsid w:val="009B4C27"/>
    <w:rsid w:val="009B56CB"/>
    <w:rsid w:val="009B778B"/>
    <w:rsid w:val="009C137F"/>
    <w:rsid w:val="009C4C3F"/>
    <w:rsid w:val="009C777C"/>
    <w:rsid w:val="009C7807"/>
    <w:rsid w:val="009D2016"/>
    <w:rsid w:val="009D36D3"/>
    <w:rsid w:val="009D402E"/>
    <w:rsid w:val="009D63C8"/>
    <w:rsid w:val="009D66BB"/>
    <w:rsid w:val="009D6711"/>
    <w:rsid w:val="009E3D2A"/>
    <w:rsid w:val="009F4A75"/>
    <w:rsid w:val="009F6790"/>
    <w:rsid w:val="009F7947"/>
    <w:rsid w:val="00A00629"/>
    <w:rsid w:val="00A00E5F"/>
    <w:rsid w:val="00A05930"/>
    <w:rsid w:val="00A0633F"/>
    <w:rsid w:val="00A0719F"/>
    <w:rsid w:val="00A07C76"/>
    <w:rsid w:val="00A163FC"/>
    <w:rsid w:val="00A16FD0"/>
    <w:rsid w:val="00A225DA"/>
    <w:rsid w:val="00A23026"/>
    <w:rsid w:val="00A26908"/>
    <w:rsid w:val="00A27B6C"/>
    <w:rsid w:val="00A3115F"/>
    <w:rsid w:val="00A32277"/>
    <w:rsid w:val="00A36B55"/>
    <w:rsid w:val="00A3759B"/>
    <w:rsid w:val="00A40AC5"/>
    <w:rsid w:val="00A40C30"/>
    <w:rsid w:val="00A41413"/>
    <w:rsid w:val="00A43C19"/>
    <w:rsid w:val="00A458AB"/>
    <w:rsid w:val="00A4779E"/>
    <w:rsid w:val="00A47C41"/>
    <w:rsid w:val="00A51800"/>
    <w:rsid w:val="00A52551"/>
    <w:rsid w:val="00A5525D"/>
    <w:rsid w:val="00A5544E"/>
    <w:rsid w:val="00A5582B"/>
    <w:rsid w:val="00A570D9"/>
    <w:rsid w:val="00A60F03"/>
    <w:rsid w:val="00A64802"/>
    <w:rsid w:val="00A648FD"/>
    <w:rsid w:val="00A70A35"/>
    <w:rsid w:val="00A74939"/>
    <w:rsid w:val="00A756A0"/>
    <w:rsid w:val="00A7592D"/>
    <w:rsid w:val="00A768D5"/>
    <w:rsid w:val="00A76C68"/>
    <w:rsid w:val="00A81516"/>
    <w:rsid w:val="00A84415"/>
    <w:rsid w:val="00A855B0"/>
    <w:rsid w:val="00A9330D"/>
    <w:rsid w:val="00A9365E"/>
    <w:rsid w:val="00A944B2"/>
    <w:rsid w:val="00A96470"/>
    <w:rsid w:val="00A964C5"/>
    <w:rsid w:val="00A97904"/>
    <w:rsid w:val="00AA0E90"/>
    <w:rsid w:val="00AA5DB7"/>
    <w:rsid w:val="00AA7514"/>
    <w:rsid w:val="00AA7F51"/>
    <w:rsid w:val="00AC28F8"/>
    <w:rsid w:val="00AC3085"/>
    <w:rsid w:val="00AC45E7"/>
    <w:rsid w:val="00AC60C6"/>
    <w:rsid w:val="00AC624B"/>
    <w:rsid w:val="00AD1E4A"/>
    <w:rsid w:val="00AD2E63"/>
    <w:rsid w:val="00AD53C0"/>
    <w:rsid w:val="00AE0F72"/>
    <w:rsid w:val="00AE14F2"/>
    <w:rsid w:val="00AE3C7D"/>
    <w:rsid w:val="00AE4126"/>
    <w:rsid w:val="00AF0193"/>
    <w:rsid w:val="00AF52EE"/>
    <w:rsid w:val="00B0134D"/>
    <w:rsid w:val="00B01D68"/>
    <w:rsid w:val="00B0272F"/>
    <w:rsid w:val="00B02CB9"/>
    <w:rsid w:val="00B03083"/>
    <w:rsid w:val="00B035C9"/>
    <w:rsid w:val="00B04409"/>
    <w:rsid w:val="00B11D3F"/>
    <w:rsid w:val="00B16F0D"/>
    <w:rsid w:val="00B2066E"/>
    <w:rsid w:val="00B2514F"/>
    <w:rsid w:val="00B26A93"/>
    <w:rsid w:val="00B30197"/>
    <w:rsid w:val="00B33884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2030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076E"/>
    <w:rsid w:val="00B842DF"/>
    <w:rsid w:val="00B877C1"/>
    <w:rsid w:val="00B92CF4"/>
    <w:rsid w:val="00B93C08"/>
    <w:rsid w:val="00B94BAC"/>
    <w:rsid w:val="00B960A3"/>
    <w:rsid w:val="00B961B3"/>
    <w:rsid w:val="00B96698"/>
    <w:rsid w:val="00B97DE7"/>
    <w:rsid w:val="00BA365B"/>
    <w:rsid w:val="00BB1D63"/>
    <w:rsid w:val="00BB394D"/>
    <w:rsid w:val="00BC0783"/>
    <w:rsid w:val="00BE1A8A"/>
    <w:rsid w:val="00BE36DF"/>
    <w:rsid w:val="00BE3919"/>
    <w:rsid w:val="00BE5CEA"/>
    <w:rsid w:val="00BE60AA"/>
    <w:rsid w:val="00BF0E1E"/>
    <w:rsid w:val="00BF203A"/>
    <w:rsid w:val="00BF3E05"/>
    <w:rsid w:val="00BF60C7"/>
    <w:rsid w:val="00BF77FD"/>
    <w:rsid w:val="00C00488"/>
    <w:rsid w:val="00C0276F"/>
    <w:rsid w:val="00C05407"/>
    <w:rsid w:val="00C063B0"/>
    <w:rsid w:val="00C1191A"/>
    <w:rsid w:val="00C147A7"/>
    <w:rsid w:val="00C2238B"/>
    <w:rsid w:val="00C22637"/>
    <w:rsid w:val="00C22B98"/>
    <w:rsid w:val="00C25A4C"/>
    <w:rsid w:val="00C26E2F"/>
    <w:rsid w:val="00C279E2"/>
    <w:rsid w:val="00C34CC4"/>
    <w:rsid w:val="00C37BA2"/>
    <w:rsid w:val="00C406DE"/>
    <w:rsid w:val="00C413F3"/>
    <w:rsid w:val="00C44DD8"/>
    <w:rsid w:val="00C47CBD"/>
    <w:rsid w:val="00C50246"/>
    <w:rsid w:val="00C51BCF"/>
    <w:rsid w:val="00C51CFB"/>
    <w:rsid w:val="00C528E2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91187"/>
    <w:rsid w:val="00CA146F"/>
    <w:rsid w:val="00CA221B"/>
    <w:rsid w:val="00CA30D6"/>
    <w:rsid w:val="00CA6920"/>
    <w:rsid w:val="00CB271F"/>
    <w:rsid w:val="00CB2C0C"/>
    <w:rsid w:val="00CC2342"/>
    <w:rsid w:val="00CC5080"/>
    <w:rsid w:val="00CD1395"/>
    <w:rsid w:val="00CD1DC2"/>
    <w:rsid w:val="00CD3ED9"/>
    <w:rsid w:val="00CD690D"/>
    <w:rsid w:val="00CD74A4"/>
    <w:rsid w:val="00CD765F"/>
    <w:rsid w:val="00CE0035"/>
    <w:rsid w:val="00CE07AF"/>
    <w:rsid w:val="00CE12DE"/>
    <w:rsid w:val="00CF05A3"/>
    <w:rsid w:val="00CF11FE"/>
    <w:rsid w:val="00CF139C"/>
    <w:rsid w:val="00CF15A1"/>
    <w:rsid w:val="00D0004C"/>
    <w:rsid w:val="00D009E4"/>
    <w:rsid w:val="00D00A1D"/>
    <w:rsid w:val="00D05450"/>
    <w:rsid w:val="00D1020B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3383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A7F76"/>
    <w:rsid w:val="00DB15CF"/>
    <w:rsid w:val="00DB1D6C"/>
    <w:rsid w:val="00DB2F1F"/>
    <w:rsid w:val="00DB63C1"/>
    <w:rsid w:val="00DB679A"/>
    <w:rsid w:val="00DC22D3"/>
    <w:rsid w:val="00DC22F2"/>
    <w:rsid w:val="00DC3B78"/>
    <w:rsid w:val="00DD084B"/>
    <w:rsid w:val="00DD0A51"/>
    <w:rsid w:val="00DD203C"/>
    <w:rsid w:val="00DD3E85"/>
    <w:rsid w:val="00DE4886"/>
    <w:rsid w:val="00DE7A04"/>
    <w:rsid w:val="00DF0606"/>
    <w:rsid w:val="00DF14F6"/>
    <w:rsid w:val="00DF3953"/>
    <w:rsid w:val="00DF3CC5"/>
    <w:rsid w:val="00DF416B"/>
    <w:rsid w:val="00DF5A25"/>
    <w:rsid w:val="00E01F4F"/>
    <w:rsid w:val="00E02302"/>
    <w:rsid w:val="00E02C1B"/>
    <w:rsid w:val="00E07403"/>
    <w:rsid w:val="00E211D1"/>
    <w:rsid w:val="00E213C6"/>
    <w:rsid w:val="00E214EA"/>
    <w:rsid w:val="00E216F8"/>
    <w:rsid w:val="00E276B1"/>
    <w:rsid w:val="00E30DE6"/>
    <w:rsid w:val="00E31732"/>
    <w:rsid w:val="00E3325E"/>
    <w:rsid w:val="00E337F8"/>
    <w:rsid w:val="00E351B7"/>
    <w:rsid w:val="00E36948"/>
    <w:rsid w:val="00E40171"/>
    <w:rsid w:val="00E44B02"/>
    <w:rsid w:val="00E458C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0462"/>
    <w:rsid w:val="00E74714"/>
    <w:rsid w:val="00E77A38"/>
    <w:rsid w:val="00E8240C"/>
    <w:rsid w:val="00E84FD5"/>
    <w:rsid w:val="00EA3DB0"/>
    <w:rsid w:val="00EA60E1"/>
    <w:rsid w:val="00EA6F5E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018E"/>
    <w:rsid w:val="00EE43A8"/>
    <w:rsid w:val="00EE43F3"/>
    <w:rsid w:val="00EE4616"/>
    <w:rsid w:val="00EE5614"/>
    <w:rsid w:val="00EE6277"/>
    <w:rsid w:val="00EE6313"/>
    <w:rsid w:val="00EF1260"/>
    <w:rsid w:val="00EF130C"/>
    <w:rsid w:val="00EF158A"/>
    <w:rsid w:val="00EF5C70"/>
    <w:rsid w:val="00EF67BB"/>
    <w:rsid w:val="00EF7E05"/>
    <w:rsid w:val="00F01951"/>
    <w:rsid w:val="00F02281"/>
    <w:rsid w:val="00F06B3E"/>
    <w:rsid w:val="00F11786"/>
    <w:rsid w:val="00F14E32"/>
    <w:rsid w:val="00F16847"/>
    <w:rsid w:val="00F21CF5"/>
    <w:rsid w:val="00F2311A"/>
    <w:rsid w:val="00F25383"/>
    <w:rsid w:val="00F26FF8"/>
    <w:rsid w:val="00F27F6C"/>
    <w:rsid w:val="00F31DEA"/>
    <w:rsid w:val="00F341B7"/>
    <w:rsid w:val="00F373E8"/>
    <w:rsid w:val="00F4002C"/>
    <w:rsid w:val="00F406FE"/>
    <w:rsid w:val="00F4273E"/>
    <w:rsid w:val="00F45CE7"/>
    <w:rsid w:val="00F47560"/>
    <w:rsid w:val="00F51B22"/>
    <w:rsid w:val="00F52C47"/>
    <w:rsid w:val="00F53381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870FF"/>
    <w:rsid w:val="00F9035C"/>
    <w:rsid w:val="00F9533B"/>
    <w:rsid w:val="00FA19DD"/>
    <w:rsid w:val="00FA45F9"/>
    <w:rsid w:val="00FB2511"/>
    <w:rsid w:val="00FB365A"/>
    <w:rsid w:val="00FB39CB"/>
    <w:rsid w:val="00FB51DB"/>
    <w:rsid w:val="00FB6253"/>
    <w:rsid w:val="00FB7D47"/>
    <w:rsid w:val="00FC3F50"/>
    <w:rsid w:val="00FC72C0"/>
    <w:rsid w:val="00FD073D"/>
    <w:rsid w:val="00FD54A4"/>
    <w:rsid w:val="00FD70B8"/>
    <w:rsid w:val="00FD7188"/>
    <w:rsid w:val="00FE1124"/>
    <w:rsid w:val="00FE1A5F"/>
    <w:rsid w:val="00FE1F03"/>
    <w:rsid w:val="00FE30B1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6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">
    <w:name w:val="TableGrid"/>
    <w:rsid w:val="00FE1A5F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FE1A5F"/>
    <w:rPr>
      <w:i/>
      <w:iCs/>
    </w:rPr>
  </w:style>
  <w:style w:type="character" w:customStyle="1" w:styleId="nazwa">
    <w:name w:val="nazwa"/>
    <w:basedOn w:val="Domylnaczcionkaakapitu"/>
    <w:rsid w:val="00A97904"/>
  </w:style>
  <w:style w:type="character" w:customStyle="1" w:styleId="wlasciwosc">
    <w:name w:val="wlasciwosc"/>
    <w:basedOn w:val="Domylnaczcionkaakapitu"/>
    <w:rsid w:val="00A97904"/>
  </w:style>
  <w:style w:type="character" w:customStyle="1" w:styleId="def">
    <w:name w:val="def"/>
    <w:basedOn w:val="Domylnaczcionkaakapitu"/>
    <w:rsid w:val="00A97904"/>
  </w:style>
  <w:style w:type="character" w:styleId="Pogrubienie">
    <w:name w:val="Strong"/>
    <w:basedOn w:val="Domylnaczcionkaakapitu"/>
    <w:uiPriority w:val="22"/>
    <w:qFormat/>
    <w:rsid w:val="00A97904"/>
    <w:rPr>
      <w:b/>
      <w:bCs/>
    </w:rPr>
  </w:style>
  <w:style w:type="paragraph" w:customStyle="1" w:styleId="Styl1">
    <w:name w:val="Styl1"/>
    <w:basedOn w:val="Nagwek1"/>
    <w:next w:val="Nagwek2"/>
    <w:qFormat/>
    <w:rsid w:val="005E7C74"/>
    <w:pPr>
      <w:keepNext/>
      <w:keepLines/>
      <w:widowControl/>
      <w:numPr>
        <w:numId w:val="3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2024-07-12T12:27:00Z</cp:lastPrinted>
  <dcterms:created xsi:type="dcterms:W3CDTF">2024-07-12T12:37:00Z</dcterms:created>
  <dcterms:modified xsi:type="dcterms:W3CDTF">2024-07-12T12:40:00Z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